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21A2" w14:textId="3B290E49" w:rsidR="006B38C2" w:rsidRPr="0031232A" w:rsidRDefault="00321407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="00A01B49" w:rsidRPr="0031232A">
        <w:rPr>
          <w:rFonts w:ascii="Times New Roman" w:eastAsia="Times New Roman" w:hAnsi="Times New Roman" w:cs="Times New Roman"/>
          <w:b/>
          <w:bCs/>
          <w:sz w:val="20"/>
          <w:szCs w:val="20"/>
        </w:rPr>
        <w:t>STANZA</w:t>
      </w:r>
    </w:p>
    <w:p w14:paraId="2721239D" w14:textId="7FA79B95" w:rsidR="006B38C2" w:rsidRPr="0031232A" w:rsidRDefault="006B38C2" w:rsidP="00D5427D">
      <w:pPr>
        <w:suppressAutoHyphens w:val="0"/>
        <w:autoSpaceDE w:val="0"/>
        <w:spacing w:after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b/>
          <w:bCs/>
          <w:sz w:val="20"/>
          <w:szCs w:val="20"/>
        </w:rPr>
        <w:t>AL COMUNE DI BELPASS</w:t>
      </w:r>
      <w:r w:rsidR="00A01994" w:rsidRPr="0031232A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</w:p>
    <w:p w14:paraId="5C08922C" w14:textId="77DBFF06" w:rsidR="007831C1" w:rsidRPr="0031232A" w:rsidRDefault="007831C1" w:rsidP="00D5427D">
      <w:pPr>
        <w:suppressAutoHyphens w:val="0"/>
        <w:autoSpaceDE w:val="0"/>
        <w:spacing w:after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b/>
          <w:bCs/>
          <w:sz w:val="20"/>
          <w:szCs w:val="20"/>
        </w:rPr>
        <w:t>Sindaco</w:t>
      </w:r>
    </w:p>
    <w:p w14:paraId="4DD36FE8" w14:textId="10F299DF" w:rsidR="007831C1" w:rsidRPr="0031232A" w:rsidRDefault="007831C1" w:rsidP="00D5427D">
      <w:pPr>
        <w:suppressAutoHyphens w:val="0"/>
        <w:autoSpaceDE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IV Settore </w:t>
      </w:r>
    </w:p>
    <w:p w14:paraId="1792395B" w14:textId="0CEA2C22" w:rsidR="006B38C2" w:rsidRPr="0031232A" w:rsidRDefault="006B38C2" w:rsidP="00D5427D">
      <w:pPr>
        <w:pStyle w:val="NormaleWeb"/>
        <w:spacing w:before="0"/>
        <w:ind w:left="420"/>
        <w:jc w:val="right"/>
        <w:rPr>
          <w:b/>
          <w:bCs/>
          <w:sz w:val="20"/>
          <w:szCs w:val="20"/>
        </w:rPr>
      </w:pPr>
      <w:r w:rsidRPr="0031232A">
        <w:rPr>
          <w:b/>
          <w:bCs/>
          <w:sz w:val="20"/>
          <w:szCs w:val="20"/>
        </w:rPr>
        <w:t>Piazza Municipio s.n.</w:t>
      </w:r>
    </w:p>
    <w:p w14:paraId="4AA14F03" w14:textId="77777777" w:rsidR="006B38C2" w:rsidRPr="0031232A" w:rsidRDefault="006B38C2" w:rsidP="00D5427D">
      <w:pPr>
        <w:pStyle w:val="NormaleWeb"/>
        <w:spacing w:before="0"/>
        <w:ind w:left="420"/>
        <w:jc w:val="right"/>
        <w:rPr>
          <w:b/>
          <w:bCs/>
          <w:sz w:val="20"/>
          <w:szCs w:val="20"/>
        </w:rPr>
      </w:pPr>
      <w:r w:rsidRPr="0031232A">
        <w:rPr>
          <w:b/>
          <w:bCs/>
          <w:sz w:val="20"/>
          <w:szCs w:val="20"/>
        </w:rPr>
        <w:t xml:space="preserve">BELPASSO   </w:t>
      </w:r>
    </w:p>
    <w:p w14:paraId="24EE8E32" w14:textId="65A7DB9B" w:rsidR="006B38C2" w:rsidRPr="0031232A" w:rsidRDefault="006B38C2" w:rsidP="00D5427D">
      <w:pPr>
        <w:pStyle w:val="NormaleWeb"/>
        <w:spacing w:before="0"/>
        <w:ind w:left="420"/>
        <w:jc w:val="right"/>
        <w:rPr>
          <w:b/>
          <w:bCs/>
          <w:sz w:val="20"/>
          <w:szCs w:val="20"/>
        </w:rPr>
      </w:pPr>
      <w:r w:rsidRPr="0031232A">
        <w:rPr>
          <w:b/>
          <w:bCs/>
          <w:sz w:val="20"/>
          <w:szCs w:val="20"/>
        </w:rPr>
        <w:t>PEC: protocollo@pec.comune.belpasso.ct.it</w:t>
      </w:r>
    </w:p>
    <w:p w14:paraId="5FAF137A" w14:textId="77777777" w:rsidR="006B38C2" w:rsidRPr="0031232A" w:rsidRDefault="006B38C2" w:rsidP="007831C1">
      <w:pPr>
        <w:pStyle w:val="NormaleWeb"/>
        <w:spacing w:before="0"/>
        <w:ind w:left="420"/>
        <w:rPr>
          <w:b/>
          <w:bCs/>
          <w:sz w:val="20"/>
          <w:szCs w:val="20"/>
        </w:rPr>
      </w:pPr>
    </w:p>
    <w:p w14:paraId="5A8B0ABB" w14:textId="77777777" w:rsidR="006B38C2" w:rsidRPr="0031232A" w:rsidRDefault="006B38C2" w:rsidP="007831C1">
      <w:pPr>
        <w:suppressAutoHyphens w:val="0"/>
        <w:autoSpaceDE w:val="0"/>
        <w:spacing w:after="0"/>
        <w:ind w:left="1134" w:hanging="113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5A5B0D2" w14:textId="77777777" w:rsidR="00A01994" w:rsidRPr="0031232A" w:rsidRDefault="00A01994" w:rsidP="007831C1">
      <w:pPr>
        <w:suppressAutoHyphens w:val="0"/>
        <w:autoSpaceDE w:val="0"/>
        <w:spacing w:after="0"/>
        <w:ind w:left="1134" w:hanging="113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32798DA" w14:textId="07B3E65D" w:rsidR="006B38C2" w:rsidRPr="0031232A" w:rsidRDefault="006B38C2" w:rsidP="007831C1">
      <w:pPr>
        <w:suppressAutoHyphens w:val="0"/>
        <w:autoSpaceDE w:val="0"/>
        <w:spacing w:after="0"/>
        <w:ind w:left="1134" w:hanging="113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Oggetto: Avviso pubblico “Manifestazione d’interesse” finalizzato all'individuazione di Organizzazioni senza finalità di lucro che intendono presentare un progetto di attività Laboratoriali per minori </w:t>
      </w:r>
      <w:proofErr w:type="gramStart"/>
      <w:r w:rsidRPr="003123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da </w:t>
      </w:r>
      <w:r w:rsidR="00A01B49" w:rsidRPr="003123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6</w:t>
      </w:r>
      <w:proofErr w:type="gramEnd"/>
      <w:r w:rsidR="00A01B49" w:rsidRPr="003123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 17 </w:t>
      </w:r>
      <w:r w:rsidRPr="003123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anni -  da realizzare </w:t>
      </w:r>
      <w:r w:rsidR="00A01B49" w:rsidRPr="003123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nel </w:t>
      </w:r>
      <w:r w:rsidRPr="003123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territorio del Comune di Belpasso</w:t>
      </w:r>
      <w:r w:rsidR="000F5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2024</w:t>
      </w:r>
      <w:r w:rsidRPr="003123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411FB2C5" w14:textId="77777777" w:rsidR="006B38C2" w:rsidRPr="0031232A" w:rsidRDefault="006B38C2" w:rsidP="007831C1">
      <w:pPr>
        <w:suppressAutoHyphens w:val="0"/>
        <w:autoSpaceDE w:val="0"/>
        <w:spacing w:after="0"/>
        <w:ind w:left="1134" w:hanging="113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F3FA177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Il sottoscritto ______________________________ residente a __________________________________</w:t>
      </w:r>
    </w:p>
    <w:p w14:paraId="47223D4E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in Via ____________________________________ n. _________ tel. n. __________________________</w:t>
      </w:r>
    </w:p>
    <w:p w14:paraId="0796A28B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in qualità di legale rappresentante dell’ente: _________________________________________________</w:t>
      </w:r>
    </w:p>
    <w:p w14:paraId="38E673BB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7BF2A07A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con sede in _________________________________ Via _________________________________ n. ___</w:t>
      </w:r>
    </w:p>
    <w:p w14:paraId="26035678" w14:textId="79C71F1D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posta certificata ________________________________________________________________________</w:t>
      </w:r>
    </w:p>
    <w:p w14:paraId="7C629C2C" w14:textId="77777777" w:rsidR="006B38C2" w:rsidRPr="0031232A" w:rsidRDefault="006B38C2" w:rsidP="007831C1">
      <w:pPr>
        <w:suppressAutoHyphens w:val="0"/>
        <w:autoSpaceDE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b/>
          <w:bCs/>
          <w:sz w:val="20"/>
          <w:szCs w:val="20"/>
        </w:rPr>
        <w:t>DICHIARA</w:t>
      </w:r>
    </w:p>
    <w:p w14:paraId="6E0E4921" w14:textId="77777777" w:rsidR="006B38C2" w:rsidRPr="0031232A" w:rsidRDefault="006B38C2" w:rsidP="007831C1">
      <w:pPr>
        <w:suppressAutoHyphens w:val="0"/>
        <w:autoSpaceDE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5186EA6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Ai sensi dall'art. 47 del DPR 445/2000, consapevole della responsabilità che assume e delle sanzioni stabilite dal DPR 445/2000 art. 76 nei confronti di chi effettua dichiarazioni mendaci, di presentare la manifestazione di interesse in quanto appartenente ad una delle seguenti categorie:</w:t>
      </w:r>
    </w:p>
    <w:p w14:paraId="0559B34B" w14:textId="77777777" w:rsidR="006B38C2" w:rsidRPr="0031232A" w:rsidRDefault="006B38C2" w:rsidP="007831C1">
      <w:pPr>
        <w:numPr>
          <w:ilvl w:val="0"/>
          <w:numId w:val="2"/>
        </w:num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organizzazioni del Terzo Settore, iscritta al registro regionale o nazionale o ad analoghi elenchi regionali/nazionali come segue (ad es. N. iscrizione, data, sezione</w:t>
      </w:r>
      <w:proofErr w:type="gramStart"/>
      <w:r w:rsidRPr="0031232A">
        <w:rPr>
          <w:rFonts w:ascii="Times New Roman" w:eastAsia="Times New Roman" w:hAnsi="Times New Roman" w:cs="Times New Roman"/>
          <w:sz w:val="20"/>
          <w:szCs w:val="20"/>
        </w:rPr>
        <w:t>):_</w:t>
      </w:r>
      <w:proofErr w:type="gramEnd"/>
      <w:r w:rsidRPr="0031232A">
        <w:rPr>
          <w:rFonts w:ascii="Times New Roman" w:eastAsia="Times New Roman" w:hAnsi="Times New Roman" w:cs="Times New Roman"/>
          <w:sz w:val="20"/>
          <w:szCs w:val="20"/>
        </w:rPr>
        <w:t>_______________________;</w:t>
      </w:r>
    </w:p>
    <w:p w14:paraId="5D4007AE" w14:textId="77777777" w:rsidR="006B38C2" w:rsidRPr="0031232A" w:rsidRDefault="006B38C2" w:rsidP="007831C1">
      <w:pPr>
        <w:numPr>
          <w:ilvl w:val="0"/>
          <w:numId w:val="2"/>
        </w:numPr>
        <w:suppressAutoHyphens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associazioni di volontariato, iscritta al registro regionale o nazionale o ad analoghi elenchi regionali/nazionali come segue (ad es. N. iscrizione, data, sezione): ________________________;</w:t>
      </w:r>
    </w:p>
    <w:p w14:paraId="7C738A54" w14:textId="77777777" w:rsidR="006B38C2" w:rsidRPr="0031232A" w:rsidRDefault="006B38C2" w:rsidP="007831C1">
      <w:pPr>
        <w:pStyle w:val="NormaleWeb"/>
        <w:numPr>
          <w:ilvl w:val="0"/>
          <w:numId w:val="2"/>
        </w:numPr>
        <w:spacing w:before="0" w:line="276" w:lineRule="auto"/>
        <w:rPr>
          <w:sz w:val="20"/>
          <w:szCs w:val="20"/>
        </w:rPr>
      </w:pPr>
      <w:r w:rsidRPr="0031232A">
        <w:rPr>
          <w:sz w:val="20"/>
          <w:szCs w:val="20"/>
        </w:rPr>
        <w:t>enti riconosciuti delle confessioni religiose con le quali lo Stato ha stipulato patti, accordi o intese</w:t>
      </w:r>
    </w:p>
    <w:p w14:paraId="778EBCD6" w14:textId="77777777" w:rsidR="006B38C2" w:rsidRPr="0031232A" w:rsidRDefault="006B38C2" w:rsidP="007831C1">
      <w:pPr>
        <w:suppressAutoHyphens w:val="0"/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come segue (ad es. N. iscrizione, data, sezione): _______________________________________;</w:t>
      </w:r>
    </w:p>
    <w:p w14:paraId="2DB1ED26" w14:textId="77777777" w:rsidR="006B38C2" w:rsidRPr="0031232A" w:rsidRDefault="006B38C2" w:rsidP="007831C1">
      <w:pPr>
        <w:numPr>
          <w:ilvl w:val="0"/>
          <w:numId w:val="2"/>
        </w:num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Enti, Agenzie e Associazioni che svolgono attività educativa riconosciuta come segue (ad es. N.</w:t>
      </w:r>
    </w:p>
    <w:p w14:paraId="1DE38600" w14:textId="0EE12C69" w:rsidR="006B38C2" w:rsidRPr="0031232A" w:rsidRDefault="006B38C2" w:rsidP="007831C1">
      <w:pPr>
        <w:suppressAutoHyphens w:val="0"/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iscrizione, data, sezione): ________________________________________________________;</w:t>
      </w:r>
    </w:p>
    <w:p w14:paraId="3C987482" w14:textId="77777777" w:rsidR="006B38C2" w:rsidRPr="0031232A" w:rsidRDefault="006B38C2" w:rsidP="007831C1">
      <w:pPr>
        <w:numPr>
          <w:ilvl w:val="0"/>
          <w:numId w:val="2"/>
        </w:num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Imprese/società iscritta all'apposito registro come segue (ad es. N. iscrizione, data,</w:t>
      </w:r>
    </w:p>
    <w:p w14:paraId="3FBA7625" w14:textId="6766FD20" w:rsidR="006B38C2" w:rsidRPr="0031232A" w:rsidRDefault="006B38C2" w:rsidP="007831C1">
      <w:pPr>
        <w:suppressAutoHyphens w:val="0"/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sezione</w:t>
      </w:r>
      <w:proofErr w:type="gramStart"/>
      <w:r w:rsidRPr="0031232A">
        <w:rPr>
          <w:rFonts w:ascii="Times New Roman" w:eastAsia="Times New Roman" w:hAnsi="Times New Roman" w:cs="Times New Roman"/>
          <w:sz w:val="20"/>
          <w:szCs w:val="20"/>
        </w:rPr>
        <w:t>):_</w:t>
      </w:r>
      <w:proofErr w:type="gramEnd"/>
      <w:r w:rsidRPr="0031232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_____________________________________________________________________;</w:t>
      </w:r>
    </w:p>
    <w:p w14:paraId="269DE1C0" w14:textId="11EA4344" w:rsidR="0006724E" w:rsidRPr="0031232A" w:rsidRDefault="0006724E" w:rsidP="007831C1">
      <w:pPr>
        <w:suppressAutoHyphens w:val="0"/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E3EB63" w14:textId="0EF634CF" w:rsidR="0006724E" w:rsidRPr="0031232A" w:rsidRDefault="0006724E" w:rsidP="007831C1">
      <w:pPr>
        <w:pStyle w:val="Standard"/>
        <w:jc w:val="both"/>
        <w:rPr>
          <w:rFonts w:cs="Times New Roman"/>
          <w:szCs w:val="20"/>
        </w:rPr>
      </w:pPr>
      <w:r w:rsidRPr="0031232A">
        <w:rPr>
          <w:rFonts w:cs="Times New Roman"/>
          <w:szCs w:val="20"/>
        </w:rPr>
        <w:t xml:space="preserve">L’Ente </w:t>
      </w:r>
      <w:proofErr w:type="gramStart"/>
      <w:r w:rsidRPr="0031232A">
        <w:rPr>
          <w:rFonts w:cs="Times New Roman"/>
          <w:szCs w:val="20"/>
        </w:rPr>
        <w:t>dovrà  altresì</w:t>
      </w:r>
      <w:proofErr w:type="gramEnd"/>
      <w:r w:rsidRPr="0031232A">
        <w:rPr>
          <w:rFonts w:cs="Times New Roman"/>
          <w:szCs w:val="20"/>
        </w:rPr>
        <w:t xml:space="preserve"> dichiarare:</w:t>
      </w:r>
    </w:p>
    <w:p w14:paraId="16549C9A" w14:textId="47088AA6" w:rsidR="0041085B" w:rsidRPr="0031232A" w:rsidRDefault="0041085B" w:rsidP="007831C1">
      <w:pPr>
        <w:pStyle w:val="Standard"/>
        <w:jc w:val="both"/>
        <w:rPr>
          <w:rFonts w:cs="Times New Roman"/>
          <w:szCs w:val="20"/>
        </w:rPr>
      </w:pPr>
    </w:p>
    <w:p w14:paraId="03F0FB92" w14:textId="0A87D60C" w:rsidR="0041085B" w:rsidRPr="0031232A" w:rsidRDefault="0041085B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hAnsi="Times New Roman" w:cs="Times New Roman"/>
          <w:sz w:val="20"/>
          <w:szCs w:val="20"/>
        </w:rPr>
        <w:t>-</w:t>
      </w:r>
      <w:r w:rsidRPr="0031232A">
        <w:rPr>
          <w:rFonts w:ascii="Times New Roman" w:eastAsia="Times New Roman" w:hAnsi="Times New Roman" w:cs="Times New Roman"/>
          <w:sz w:val="20"/>
          <w:szCs w:val="20"/>
        </w:rPr>
        <w:t xml:space="preserve"> di aver preso visione dell’avviso pubblico per la presentazione di proposte progettuali finalizzate alla realizzazione di Laboratori per minori di </w:t>
      </w:r>
      <w:proofErr w:type="gramStart"/>
      <w:r w:rsidRPr="0031232A">
        <w:rPr>
          <w:rFonts w:ascii="Times New Roman" w:eastAsia="Times New Roman" w:hAnsi="Times New Roman" w:cs="Times New Roman"/>
          <w:sz w:val="20"/>
          <w:szCs w:val="20"/>
        </w:rPr>
        <w:t>età</w:t>
      </w:r>
      <w:r w:rsidR="00A01B49" w:rsidRPr="0031232A">
        <w:rPr>
          <w:rFonts w:ascii="Times New Roman" w:eastAsia="Times New Roman" w:hAnsi="Times New Roman" w:cs="Times New Roman"/>
          <w:sz w:val="20"/>
          <w:szCs w:val="20"/>
        </w:rPr>
        <w:t xml:space="preserve">  6</w:t>
      </w:r>
      <w:proofErr w:type="gramEnd"/>
      <w:r w:rsidR="00A01B49" w:rsidRPr="0031232A">
        <w:rPr>
          <w:rFonts w:ascii="Times New Roman" w:eastAsia="Times New Roman" w:hAnsi="Times New Roman" w:cs="Times New Roman"/>
          <w:sz w:val="20"/>
          <w:szCs w:val="20"/>
        </w:rPr>
        <w:t xml:space="preserve"> a 17 anni</w:t>
      </w:r>
      <w:r w:rsidR="00C06AB7">
        <w:rPr>
          <w:rFonts w:ascii="Times New Roman" w:eastAsia="Times New Roman" w:hAnsi="Times New Roman" w:cs="Times New Roman"/>
          <w:sz w:val="20"/>
          <w:szCs w:val="20"/>
        </w:rPr>
        <w:t xml:space="preserve"> e di impegnarsi a sottostare senza condizione o riserva alcuna a tutte le disposizioni stabilite nell’avviso per la manifestazione d’interesse de quo;;</w:t>
      </w:r>
    </w:p>
    <w:p w14:paraId="2DBBDFD1" w14:textId="4EEFCA42" w:rsidR="0041085B" w:rsidRPr="0031232A" w:rsidRDefault="0041085B" w:rsidP="007831C1">
      <w:pPr>
        <w:pStyle w:val="Standard"/>
        <w:jc w:val="both"/>
        <w:rPr>
          <w:rFonts w:cs="Times New Roman"/>
          <w:szCs w:val="20"/>
        </w:rPr>
      </w:pPr>
    </w:p>
    <w:p w14:paraId="21369CE3" w14:textId="77777777" w:rsidR="0006724E" w:rsidRPr="0031232A" w:rsidRDefault="0006724E" w:rsidP="007831C1">
      <w:pPr>
        <w:pStyle w:val="Standard"/>
        <w:jc w:val="both"/>
        <w:rPr>
          <w:rFonts w:cs="Times New Roman"/>
          <w:szCs w:val="20"/>
        </w:rPr>
      </w:pPr>
    </w:p>
    <w:p w14:paraId="51CA1E03" w14:textId="472D6178" w:rsidR="0006724E" w:rsidRPr="0031232A" w:rsidRDefault="0006724E" w:rsidP="007831C1">
      <w:pPr>
        <w:pStyle w:val="Standard"/>
        <w:jc w:val="both"/>
        <w:rPr>
          <w:rFonts w:cs="Times New Roman"/>
          <w:szCs w:val="20"/>
        </w:rPr>
      </w:pPr>
      <w:r w:rsidRPr="0031232A">
        <w:rPr>
          <w:rFonts w:cs="Times New Roman"/>
          <w:szCs w:val="20"/>
        </w:rPr>
        <w:t xml:space="preserve">-di non aver commesso infrazioni o avuto richiami per irregolarità gravi nella conduzione dell'attività da parte di Amministrazioni Pubbliche; </w:t>
      </w:r>
    </w:p>
    <w:p w14:paraId="33010A7E" w14:textId="77777777" w:rsidR="0006724E" w:rsidRPr="0031232A" w:rsidRDefault="0006724E" w:rsidP="007831C1">
      <w:pPr>
        <w:pStyle w:val="Standard"/>
        <w:jc w:val="both"/>
        <w:rPr>
          <w:rFonts w:cs="Times New Roman"/>
          <w:szCs w:val="20"/>
        </w:rPr>
      </w:pPr>
    </w:p>
    <w:p w14:paraId="3E3271C3" w14:textId="75991746" w:rsidR="0041085B" w:rsidRDefault="0006724E" w:rsidP="007831C1">
      <w:pPr>
        <w:pStyle w:val="Standard"/>
        <w:jc w:val="both"/>
        <w:rPr>
          <w:rFonts w:cs="Times New Roman"/>
          <w:szCs w:val="20"/>
        </w:rPr>
      </w:pPr>
      <w:r w:rsidRPr="0031232A">
        <w:rPr>
          <w:rFonts w:cs="Times New Roman"/>
          <w:szCs w:val="20"/>
        </w:rPr>
        <w:t>-di non trovarsi in nessuna delle condizioni che determinino l'esclusione dalle procedure selettive e/o incapacità a contrarre con la Pubblica Amministrazione previste dalla legislazione vigente e dalle disposizioni antimafia;</w:t>
      </w:r>
    </w:p>
    <w:p w14:paraId="0D1EC8AD" w14:textId="77777777" w:rsidR="00BA6EFC" w:rsidRPr="0031232A" w:rsidRDefault="00BA6EFC" w:rsidP="007831C1">
      <w:pPr>
        <w:pStyle w:val="Standard"/>
        <w:jc w:val="both"/>
        <w:rPr>
          <w:rFonts w:cs="Times New Roman"/>
          <w:szCs w:val="20"/>
        </w:rPr>
      </w:pPr>
    </w:p>
    <w:p w14:paraId="3DF03A6C" w14:textId="49FC4BB4" w:rsidR="0006724E" w:rsidRPr="0031232A" w:rsidRDefault="0006724E" w:rsidP="007831C1">
      <w:pPr>
        <w:pStyle w:val="Standard"/>
        <w:jc w:val="both"/>
        <w:rPr>
          <w:rFonts w:cs="Times New Roman"/>
          <w:szCs w:val="20"/>
        </w:rPr>
      </w:pPr>
      <w:r w:rsidRPr="0031232A">
        <w:rPr>
          <w:rFonts w:cs="Times New Roman"/>
          <w:szCs w:val="20"/>
        </w:rPr>
        <w:t>-di utilizzare la propria organizzazione per la realizzazione dell'intera attività sia sul piano progettuale che amministrativo e organizzativo senza alcun onere o responsabilità alcuna in capo al Comune;</w:t>
      </w:r>
    </w:p>
    <w:p w14:paraId="6EF1209D" w14:textId="77777777" w:rsidR="0006724E" w:rsidRPr="0031232A" w:rsidRDefault="0006724E" w:rsidP="007831C1">
      <w:pPr>
        <w:pStyle w:val="Standard"/>
        <w:jc w:val="both"/>
        <w:rPr>
          <w:rFonts w:cs="Times New Roman"/>
          <w:szCs w:val="20"/>
        </w:rPr>
      </w:pPr>
    </w:p>
    <w:p w14:paraId="43FE0EC9" w14:textId="79E88C5D" w:rsidR="0006724E" w:rsidRDefault="0006724E" w:rsidP="007831C1">
      <w:pPr>
        <w:pStyle w:val="Standard"/>
        <w:jc w:val="both"/>
        <w:rPr>
          <w:rFonts w:cs="Times New Roman"/>
          <w:szCs w:val="20"/>
        </w:rPr>
      </w:pPr>
      <w:r w:rsidRPr="0031232A">
        <w:rPr>
          <w:rFonts w:cs="Times New Roman"/>
          <w:szCs w:val="20"/>
        </w:rPr>
        <w:t>-</w:t>
      </w:r>
      <w:proofErr w:type="gramStart"/>
      <w:r w:rsidRPr="0031232A">
        <w:rPr>
          <w:rFonts w:cs="Times New Roman"/>
          <w:szCs w:val="20"/>
        </w:rPr>
        <w:t>di  essere</w:t>
      </w:r>
      <w:proofErr w:type="gramEnd"/>
      <w:r w:rsidRPr="0031232A">
        <w:rPr>
          <w:rFonts w:cs="Times New Roman"/>
          <w:szCs w:val="20"/>
        </w:rPr>
        <w:t xml:space="preserve"> in regola con le norme in materia di prevenzione, protezione e sicurezza del lavoro contenute nel T.U. 81/2008 con riferimento al personale impiegato;</w:t>
      </w:r>
    </w:p>
    <w:p w14:paraId="3613ECAD" w14:textId="5BE842AD" w:rsidR="008E784D" w:rsidRPr="0031232A" w:rsidRDefault="008E784D" w:rsidP="008E784D">
      <w:pPr>
        <w:pStyle w:val="Standard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-Di osservare le disposizioni di legge in materia di copertura assicurativa connessa allo svolgimento dell’attività oggetto dell’avviso </w:t>
      </w:r>
      <w:proofErr w:type="gramStart"/>
      <w:r>
        <w:rPr>
          <w:rFonts w:cs="Times New Roman"/>
          <w:szCs w:val="20"/>
        </w:rPr>
        <w:t>di  manifestazione</w:t>
      </w:r>
      <w:proofErr w:type="gramEnd"/>
      <w:r>
        <w:rPr>
          <w:rFonts w:cs="Times New Roman"/>
          <w:szCs w:val="20"/>
        </w:rPr>
        <w:t xml:space="preserve"> d’interesse</w:t>
      </w:r>
    </w:p>
    <w:p w14:paraId="6F5337E4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94067C" w14:textId="182B493A" w:rsidR="006B38C2" w:rsidRDefault="0006724E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-</w:t>
      </w:r>
      <w:r w:rsidR="006B38C2" w:rsidRPr="0031232A">
        <w:rPr>
          <w:rFonts w:ascii="Times New Roman" w:eastAsia="Times New Roman" w:hAnsi="Times New Roman" w:cs="Times New Roman"/>
          <w:sz w:val="20"/>
          <w:szCs w:val="20"/>
        </w:rPr>
        <w:t>di avere adeguata un'esperienza nel campo della propria categoria di appartenenza relativa alle attività del presente avviso;</w:t>
      </w:r>
    </w:p>
    <w:p w14:paraId="4FA4F8C2" w14:textId="06E7F748" w:rsidR="00C06AB7" w:rsidRDefault="00C06AB7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063F9B" w14:textId="39C94854" w:rsidR="00C06AB7" w:rsidRDefault="00C06AB7" w:rsidP="00C06AB7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6AB7">
        <w:rPr>
          <w:rFonts w:ascii="Times New Roman" w:eastAsia="Times New Roman" w:hAnsi="Times New Roman" w:cs="Times New Roman"/>
          <w:sz w:val="20"/>
          <w:szCs w:val="20"/>
        </w:rPr>
        <w:t xml:space="preserve">-Di essere a conoscenza che la presente istanza non costituisce e non vincola in alcun modo l’Amministrazione comunale che sarà libera di seguire anche altre procedure e che la stessa Amministrazione comunale si riserva di interrompere in qualsiasi momento, per ragioni di sua esclusiva competenza, il procedimento </w:t>
      </w:r>
      <w:r w:rsidR="008E784D">
        <w:rPr>
          <w:rFonts w:ascii="Times New Roman" w:eastAsia="Times New Roman" w:hAnsi="Times New Roman" w:cs="Times New Roman"/>
          <w:sz w:val="20"/>
          <w:szCs w:val="20"/>
        </w:rPr>
        <w:t>avviato, senza che i soggetti istanti possano vantare alcuna pretesa,</w:t>
      </w:r>
    </w:p>
    <w:p w14:paraId="29B29E9D" w14:textId="447BA814" w:rsidR="00C06AB7" w:rsidRDefault="00C06AB7" w:rsidP="00C06AB7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EBE633" w14:textId="77777777" w:rsidR="00C06AB7" w:rsidRPr="00C06AB7" w:rsidRDefault="00C06AB7" w:rsidP="00C06AB7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B60DB0" w14:textId="77777777" w:rsidR="006B38C2" w:rsidRPr="0031232A" w:rsidRDefault="006B38C2" w:rsidP="007831C1">
      <w:pPr>
        <w:suppressAutoHyphens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b/>
          <w:bCs/>
          <w:sz w:val="20"/>
          <w:szCs w:val="20"/>
        </w:rPr>
        <w:t>DICHIARA INOLTRE</w:t>
      </w:r>
    </w:p>
    <w:p w14:paraId="7937C777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EC18B6" w14:textId="77777777" w:rsidR="006B38C2" w:rsidRPr="0031232A" w:rsidRDefault="006B38C2" w:rsidP="007831C1">
      <w:pPr>
        <w:numPr>
          <w:ilvl w:val="0"/>
          <w:numId w:val="3"/>
        </w:numPr>
        <w:suppressAutoHyphens w:val="0"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 xml:space="preserve">di voler sottoporre all'attenzione del Comune una proposta progettuale per la seguente tipologia di attività, </w:t>
      </w:r>
      <w:proofErr w:type="gramStart"/>
      <w:r w:rsidRPr="0031232A">
        <w:rPr>
          <w:rFonts w:ascii="Times New Roman" w:eastAsia="Times New Roman" w:hAnsi="Times New Roman" w:cs="Times New Roman"/>
          <w:sz w:val="20"/>
          <w:szCs w:val="20"/>
        </w:rPr>
        <w:t>denominata  _</w:t>
      </w:r>
      <w:proofErr w:type="gramEnd"/>
      <w:r w:rsidRPr="0031232A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</w:p>
    <w:p w14:paraId="5B7D0151" w14:textId="0C2E4DAF" w:rsidR="006B38C2" w:rsidRPr="0031232A" w:rsidRDefault="006B38C2" w:rsidP="007831C1">
      <w:pPr>
        <w:numPr>
          <w:ilvl w:val="0"/>
          <w:numId w:val="3"/>
        </w:numPr>
        <w:suppressAutoHyphens w:val="0"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di voler realizza</w:t>
      </w:r>
      <w:r w:rsidR="00A01B49" w:rsidRPr="0031232A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31232A">
        <w:rPr>
          <w:rFonts w:ascii="Times New Roman" w:eastAsia="Times New Roman" w:hAnsi="Times New Roman" w:cs="Times New Roman"/>
          <w:sz w:val="20"/>
          <w:szCs w:val="20"/>
        </w:rPr>
        <w:t xml:space="preserve"> attività per bambini da ______</w:t>
      </w:r>
      <w:proofErr w:type="gramStart"/>
      <w:r w:rsidRPr="0031232A">
        <w:rPr>
          <w:rFonts w:ascii="Times New Roman" w:eastAsia="Times New Roman" w:hAnsi="Times New Roman" w:cs="Times New Roman"/>
          <w:sz w:val="20"/>
          <w:szCs w:val="20"/>
        </w:rPr>
        <w:t>anni,  con</w:t>
      </w:r>
      <w:proofErr w:type="gramEnd"/>
      <w:r w:rsidRPr="0031232A">
        <w:rPr>
          <w:rFonts w:ascii="Times New Roman" w:eastAsia="Times New Roman" w:hAnsi="Times New Roman" w:cs="Times New Roman"/>
          <w:sz w:val="20"/>
          <w:szCs w:val="20"/>
        </w:rPr>
        <w:t xml:space="preserve"> la presenza di operatori addetti alla loro conduzione, nel territorio di Belpasso;</w:t>
      </w:r>
    </w:p>
    <w:p w14:paraId="65A85C5C" w14:textId="0F9F7AF1" w:rsidR="006B38C2" w:rsidRPr="0031232A" w:rsidRDefault="006B38C2" w:rsidP="007831C1">
      <w:pPr>
        <w:numPr>
          <w:ilvl w:val="0"/>
          <w:numId w:val="3"/>
        </w:numPr>
        <w:suppressAutoHyphens w:val="0"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che l'attività che intende realizzare con la propria proposta progettuale rientra nell'ambito (indicare</w:t>
      </w:r>
      <w:r w:rsidR="00752F9E" w:rsidRPr="0031232A">
        <w:rPr>
          <w:rFonts w:ascii="Times New Roman" w:eastAsia="Times New Roman" w:hAnsi="Times New Roman" w:cs="Times New Roman"/>
          <w:sz w:val="20"/>
          <w:szCs w:val="20"/>
        </w:rPr>
        <w:t xml:space="preserve"> una o più </w:t>
      </w:r>
      <w:proofErr w:type="gramStart"/>
      <w:r w:rsidR="00752F9E" w:rsidRPr="0031232A">
        <w:rPr>
          <w:rFonts w:ascii="Times New Roman" w:eastAsia="Times New Roman" w:hAnsi="Times New Roman" w:cs="Times New Roman"/>
          <w:sz w:val="20"/>
          <w:szCs w:val="20"/>
        </w:rPr>
        <w:t xml:space="preserve">aree </w:t>
      </w:r>
      <w:r w:rsidRPr="0031232A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14:paraId="06EC30C2" w14:textId="77777777" w:rsidR="006B38C2" w:rsidRPr="0031232A" w:rsidRDefault="006B38C2" w:rsidP="007831C1">
      <w:pPr>
        <w:suppressAutoHyphens w:val="0"/>
        <w:autoSpaceDE w:val="0"/>
        <w:spacing w:after="0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173534" w14:textId="6F52D2F4" w:rsidR="006B38C2" w:rsidRPr="0031232A" w:rsidRDefault="006B38C2" w:rsidP="007831C1">
      <w:pPr>
        <w:numPr>
          <w:ilvl w:val="0"/>
          <w:numId w:val="4"/>
        </w:num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 xml:space="preserve">    CULTURA/TRADIZIONE     </w:t>
      </w:r>
    </w:p>
    <w:p w14:paraId="4B60E49B" w14:textId="2FAA6003" w:rsidR="006B38C2" w:rsidRPr="0031232A" w:rsidRDefault="006B38C2" w:rsidP="007831C1">
      <w:pPr>
        <w:numPr>
          <w:ilvl w:val="0"/>
          <w:numId w:val="4"/>
        </w:numPr>
        <w:suppressAutoHyphens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 xml:space="preserve">    MANUALITA’</w:t>
      </w:r>
    </w:p>
    <w:p w14:paraId="52043E81" w14:textId="604A1922" w:rsidR="006B38C2" w:rsidRPr="0031232A" w:rsidRDefault="006B38C2" w:rsidP="007831C1">
      <w:pPr>
        <w:numPr>
          <w:ilvl w:val="0"/>
          <w:numId w:val="4"/>
        </w:numPr>
        <w:suppressAutoHyphens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232A">
        <w:rPr>
          <w:rFonts w:ascii="Times New Roman" w:hAnsi="Times New Roman" w:cs="Times New Roman"/>
          <w:sz w:val="20"/>
          <w:szCs w:val="20"/>
        </w:rPr>
        <w:t xml:space="preserve">    TEATRO</w:t>
      </w:r>
    </w:p>
    <w:p w14:paraId="5F2EEA8B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5E8C757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341D35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-  di indicare quale referente progettuale:</w:t>
      </w:r>
    </w:p>
    <w:p w14:paraId="60517AD4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30E20B88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E12530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 xml:space="preserve">- di realizzare le attività previste dal progetto presso (indicare la sede): </w:t>
      </w:r>
    </w:p>
    <w:p w14:paraId="5A5C98E6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629024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406DBA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145DA3FA" w14:textId="4158C8EB" w:rsidR="006B38C2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20BE89" w14:textId="77777777" w:rsidR="00AF0F8E" w:rsidRPr="0031232A" w:rsidRDefault="00AF0F8E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0192BE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BE3855" w14:textId="3B56DA4D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Si allega:</w:t>
      </w:r>
    </w:p>
    <w:p w14:paraId="578404D2" w14:textId="77777777" w:rsidR="006B38C2" w:rsidRPr="0031232A" w:rsidRDefault="006B38C2" w:rsidP="007831C1">
      <w:pPr>
        <w:numPr>
          <w:ilvl w:val="0"/>
          <w:numId w:val="5"/>
        </w:num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copia della carta d'identità;</w:t>
      </w:r>
    </w:p>
    <w:p w14:paraId="7EB9D483" w14:textId="304309F3" w:rsidR="006B38C2" w:rsidRPr="0031232A" w:rsidRDefault="006B38C2" w:rsidP="007831C1">
      <w:pPr>
        <w:numPr>
          <w:ilvl w:val="0"/>
          <w:numId w:val="5"/>
        </w:num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copia codice fiscale;</w:t>
      </w:r>
    </w:p>
    <w:p w14:paraId="16E18D64" w14:textId="5371F2CA" w:rsidR="0041085B" w:rsidRPr="0031232A" w:rsidRDefault="0041085B" w:rsidP="007831C1">
      <w:pPr>
        <w:numPr>
          <w:ilvl w:val="0"/>
          <w:numId w:val="5"/>
        </w:num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 xml:space="preserve">copia dello </w:t>
      </w:r>
      <w:bookmarkStart w:id="0" w:name="_Hlk177641128"/>
      <w:r w:rsidRPr="0031232A">
        <w:rPr>
          <w:rFonts w:ascii="Times New Roman" w:eastAsia="Times New Roman" w:hAnsi="Times New Roman" w:cs="Times New Roman"/>
          <w:sz w:val="20"/>
          <w:szCs w:val="20"/>
        </w:rPr>
        <w:t>statuto e dell’atto costitutivo</w:t>
      </w:r>
      <w:bookmarkEnd w:id="0"/>
      <w:r w:rsidRPr="0031232A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A1A98D5" w14:textId="6165D75A" w:rsidR="006B38C2" w:rsidRPr="0031232A" w:rsidRDefault="006B38C2" w:rsidP="007831C1">
      <w:pPr>
        <w:numPr>
          <w:ilvl w:val="0"/>
          <w:numId w:val="5"/>
        </w:num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 xml:space="preserve">copia </w:t>
      </w:r>
      <w:bookmarkStart w:id="1" w:name="_Hlk177641181"/>
      <w:r w:rsidRPr="0031232A">
        <w:rPr>
          <w:rFonts w:ascii="Times New Roman" w:eastAsia="Times New Roman" w:hAnsi="Times New Roman" w:cs="Times New Roman"/>
          <w:sz w:val="20"/>
          <w:szCs w:val="20"/>
        </w:rPr>
        <w:t xml:space="preserve">iscrizione al Registro d'Impresa </w:t>
      </w:r>
      <w:bookmarkEnd w:id="1"/>
      <w:r w:rsidRPr="0031232A">
        <w:rPr>
          <w:rFonts w:ascii="Times New Roman" w:eastAsia="Times New Roman" w:hAnsi="Times New Roman" w:cs="Times New Roman"/>
          <w:sz w:val="20"/>
          <w:szCs w:val="20"/>
        </w:rPr>
        <w:t>(se in possesso);</w:t>
      </w:r>
    </w:p>
    <w:p w14:paraId="1B03956D" w14:textId="1DC54966" w:rsidR="0006724E" w:rsidRPr="0031232A" w:rsidRDefault="0006724E" w:rsidP="007831C1">
      <w:pPr>
        <w:numPr>
          <w:ilvl w:val="0"/>
          <w:numId w:val="5"/>
        </w:num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232A">
        <w:rPr>
          <w:rFonts w:ascii="Times New Roman" w:eastAsia="Times New Roman" w:hAnsi="Times New Roman" w:cs="Times New Roman"/>
          <w:sz w:val="20"/>
          <w:szCs w:val="20"/>
        </w:rPr>
        <w:t>Copia del Progetto dettagliato</w:t>
      </w:r>
      <w:r w:rsidR="0041085B" w:rsidRPr="0031232A">
        <w:rPr>
          <w:rFonts w:ascii="Times New Roman" w:eastAsia="Times New Roman" w:hAnsi="Times New Roman" w:cs="Times New Roman"/>
          <w:sz w:val="20"/>
          <w:szCs w:val="20"/>
        </w:rPr>
        <w:t xml:space="preserve"> così come indicato nell’avviso di manifestazione d’interesse</w:t>
      </w:r>
      <w:r w:rsidRPr="0031232A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965E4F1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24D9FF" w14:textId="77777777" w:rsidR="00AF0F8E" w:rsidRPr="00AF0F8E" w:rsidRDefault="00AF0F8E" w:rsidP="00AF0F8E">
      <w:pPr>
        <w:tabs>
          <w:tab w:val="left" w:pos="6180"/>
        </w:tabs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/>
        </w:rPr>
      </w:pPr>
      <w:r w:rsidRPr="00AF0F8E">
        <w:rPr>
          <w:rFonts w:ascii="Book Antiqua" w:eastAsia="Times New Roman" w:hAnsi="Book Antiqua"/>
        </w:rPr>
        <w:t>Per l’autenticità della sottoscrizione prevista dall’art. 21 del D.P.R. 28 dicembre 2000 n.445 si allega copia fotostatica della ………</w:t>
      </w:r>
      <w:proofErr w:type="gramStart"/>
      <w:r w:rsidRPr="00AF0F8E">
        <w:rPr>
          <w:rFonts w:ascii="Book Antiqua" w:eastAsia="Times New Roman" w:hAnsi="Book Antiqua"/>
        </w:rPr>
        <w:t>…….</w:t>
      </w:r>
      <w:proofErr w:type="gramEnd"/>
      <w:r w:rsidRPr="00AF0F8E">
        <w:rPr>
          <w:rFonts w:ascii="Book Antiqua" w:eastAsia="Times New Roman" w:hAnsi="Book Antiqua"/>
        </w:rPr>
        <w:t>.n. …………… rilasciata da …………………………il ………………….</w:t>
      </w:r>
    </w:p>
    <w:p w14:paraId="67CC0ACA" w14:textId="77777777" w:rsidR="00AF0F8E" w:rsidRPr="00AF0F8E" w:rsidRDefault="00AF0F8E" w:rsidP="00AF0F8E">
      <w:pPr>
        <w:tabs>
          <w:tab w:val="left" w:pos="6180"/>
        </w:tabs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0"/>
          <w:szCs w:val="20"/>
        </w:rPr>
      </w:pPr>
      <w:r w:rsidRPr="00AF0F8E">
        <w:rPr>
          <w:rFonts w:ascii="Book Antiqua" w:eastAsia="Times New Roman" w:hAnsi="Book Antiqua"/>
          <w:sz w:val="20"/>
          <w:szCs w:val="20"/>
        </w:rPr>
        <w:t xml:space="preserve">(Art. 38, comma 3, del D.P.R. 28/12/2000, n. 445) </w:t>
      </w:r>
    </w:p>
    <w:p w14:paraId="1684B145" w14:textId="77777777" w:rsidR="006B38C2" w:rsidRPr="0031232A" w:rsidRDefault="006B38C2" w:rsidP="007831C1">
      <w:pPr>
        <w:suppressAutoHyphens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916BFF" w14:textId="77777777" w:rsidR="006B38C2" w:rsidRPr="0031232A" w:rsidRDefault="006B38C2" w:rsidP="007831C1">
      <w:pPr>
        <w:pStyle w:val="NormaleWeb"/>
        <w:spacing w:before="0"/>
        <w:ind w:left="420"/>
        <w:rPr>
          <w:sz w:val="20"/>
          <w:szCs w:val="20"/>
        </w:rPr>
      </w:pPr>
    </w:p>
    <w:p w14:paraId="322CA90E" w14:textId="2B0833C6" w:rsidR="00A9724F" w:rsidRPr="0031232A" w:rsidRDefault="0041085B" w:rsidP="007831C1">
      <w:pPr>
        <w:jc w:val="both"/>
        <w:rPr>
          <w:sz w:val="20"/>
          <w:szCs w:val="20"/>
        </w:rPr>
      </w:pPr>
      <w:r w:rsidRPr="0031232A">
        <w:rPr>
          <w:rFonts w:ascii="Times New Roman" w:hAnsi="Times New Roman" w:cs="Times New Roman"/>
          <w:sz w:val="20"/>
          <w:szCs w:val="20"/>
        </w:rPr>
        <w:t>BELPASSO li_________________________</w:t>
      </w:r>
      <w:r w:rsidRPr="0031232A">
        <w:rPr>
          <w:rFonts w:ascii="Times New Roman" w:hAnsi="Times New Roman" w:cs="Times New Roman"/>
          <w:sz w:val="20"/>
          <w:szCs w:val="20"/>
        </w:rPr>
        <w:tab/>
      </w:r>
      <w:r w:rsidRPr="0031232A">
        <w:rPr>
          <w:rFonts w:ascii="Times New Roman" w:hAnsi="Times New Roman" w:cs="Times New Roman"/>
          <w:sz w:val="20"/>
          <w:szCs w:val="20"/>
        </w:rPr>
        <w:tab/>
      </w:r>
      <w:r w:rsidRPr="0031232A">
        <w:rPr>
          <w:rFonts w:ascii="Times New Roman" w:hAnsi="Times New Roman" w:cs="Times New Roman"/>
          <w:sz w:val="20"/>
          <w:szCs w:val="20"/>
        </w:rPr>
        <w:tab/>
      </w:r>
      <w:r w:rsidRPr="0031232A">
        <w:rPr>
          <w:rFonts w:ascii="Times New Roman" w:hAnsi="Times New Roman" w:cs="Times New Roman"/>
          <w:sz w:val="20"/>
          <w:szCs w:val="20"/>
        </w:rPr>
        <w:tab/>
      </w:r>
      <w:r w:rsidRPr="0031232A">
        <w:rPr>
          <w:rFonts w:ascii="Times New Roman" w:hAnsi="Times New Roman" w:cs="Times New Roman"/>
          <w:sz w:val="20"/>
          <w:szCs w:val="20"/>
        </w:rPr>
        <w:tab/>
      </w:r>
      <w:r w:rsidRPr="0031232A">
        <w:rPr>
          <w:sz w:val="20"/>
          <w:szCs w:val="20"/>
        </w:rPr>
        <w:t>FIRMA</w:t>
      </w:r>
    </w:p>
    <w:p w14:paraId="53404922" w14:textId="77777777" w:rsidR="0031232A" w:rsidRDefault="0031232A" w:rsidP="008A7424">
      <w:pPr>
        <w:autoSpaceDN w:val="0"/>
        <w:spacing w:before="122" w:after="0" w:line="240" w:lineRule="auto"/>
        <w:ind w:left="192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</w:p>
    <w:p w14:paraId="1A3CB095" w14:textId="77777777" w:rsidR="00BA6EFC" w:rsidRDefault="00BA6EFC" w:rsidP="00BA6EFC">
      <w:pPr>
        <w:pStyle w:val="Titolo1"/>
        <w:spacing w:before="52"/>
        <w:ind w:right="1389"/>
        <w:jc w:val="center"/>
        <w:rPr>
          <w:w w:val="95"/>
        </w:rPr>
      </w:pPr>
    </w:p>
    <w:p w14:paraId="43482ADF" w14:textId="77777777" w:rsidR="00AF0F8E" w:rsidRDefault="00AF0F8E" w:rsidP="00BA6EFC">
      <w:pPr>
        <w:pStyle w:val="Titolo1"/>
        <w:spacing w:before="52"/>
        <w:ind w:right="1389"/>
        <w:jc w:val="center"/>
        <w:rPr>
          <w:rFonts w:ascii="Times New Roman" w:hAnsi="Times New Roman" w:cs="Times New Roman"/>
          <w:w w:val="95"/>
        </w:rPr>
      </w:pPr>
    </w:p>
    <w:p w14:paraId="4843BBF0" w14:textId="77777777" w:rsidR="00AF0F8E" w:rsidRDefault="00AF0F8E" w:rsidP="00BA6EFC">
      <w:pPr>
        <w:pStyle w:val="Titolo1"/>
        <w:spacing w:before="52"/>
        <w:ind w:right="1389"/>
        <w:jc w:val="center"/>
        <w:rPr>
          <w:rFonts w:ascii="Times New Roman" w:hAnsi="Times New Roman" w:cs="Times New Roman"/>
          <w:w w:val="95"/>
        </w:rPr>
      </w:pPr>
    </w:p>
    <w:p w14:paraId="54FFA11D" w14:textId="42A17CF6" w:rsidR="00BA6EFC" w:rsidRPr="00BA6EFC" w:rsidRDefault="00BA6EFC" w:rsidP="00BA6EFC">
      <w:pPr>
        <w:pStyle w:val="Titolo1"/>
        <w:spacing w:before="52"/>
        <w:ind w:right="1389"/>
        <w:jc w:val="center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  <w:w w:val="95"/>
        </w:rPr>
        <w:lastRenderedPageBreak/>
        <w:t>INFORMATIVA</w:t>
      </w:r>
      <w:r w:rsidRPr="00BA6EFC">
        <w:rPr>
          <w:rFonts w:ascii="Times New Roman" w:hAnsi="Times New Roman" w:cs="Times New Roman"/>
          <w:spacing w:val="-7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SUL</w:t>
      </w:r>
      <w:r w:rsidRPr="00BA6EFC">
        <w:rPr>
          <w:rFonts w:ascii="Times New Roman" w:hAnsi="Times New Roman" w:cs="Times New Roman"/>
          <w:spacing w:val="-4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TRATTAMENTO</w:t>
      </w:r>
      <w:r w:rsidRPr="00BA6EFC">
        <w:rPr>
          <w:rFonts w:ascii="Times New Roman" w:hAnsi="Times New Roman" w:cs="Times New Roman"/>
          <w:spacing w:val="-5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DEI</w:t>
      </w:r>
      <w:r w:rsidRPr="00BA6EFC">
        <w:rPr>
          <w:rFonts w:ascii="Times New Roman" w:hAnsi="Times New Roman" w:cs="Times New Roman"/>
          <w:spacing w:val="-5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DATI</w:t>
      </w:r>
      <w:r w:rsidRPr="00BA6EFC">
        <w:rPr>
          <w:rFonts w:ascii="Times New Roman" w:hAnsi="Times New Roman" w:cs="Times New Roman"/>
          <w:spacing w:val="-5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PERSONALI</w:t>
      </w:r>
    </w:p>
    <w:p w14:paraId="6DD4B631" w14:textId="77777777" w:rsidR="00BA6EFC" w:rsidRPr="00BA6EFC" w:rsidRDefault="00BA6EFC" w:rsidP="00BA6EFC">
      <w:pPr>
        <w:pStyle w:val="Corpotesto"/>
        <w:ind w:left="535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ai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sensi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degli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artt.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13/14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del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Reg.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UE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679/2016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del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BA6EFC">
        <w:rPr>
          <w:rFonts w:ascii="Times New Roman" w:hAnsi="Times New Roman" w:cs="Times New Roman"/>
        </w:rPr>
        <w:t>D.Lgs.</w:t>
      </w:r>
      <w:proofErr w:type="spellEnd"/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196/2003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BA6EFC">
        <w:rPr>
          <w:rFonts w:ascii="Times New Roman" w:hAnsi="Times New Roman" w:cs="Times New Roman"/>
        </w:rPr>
        <w:t>ss.mm.ii</w:t>
      </w:r>
      <w:proofErr w:type="spellEnd"/>
      <w:r w:rsidRPr="00BA6EFC">
        <w:rPr>
          <w:rFonts w:ascii="Times New Roman" w:hAnsi="Times New Roman" w:cs="Times New Roman"/>
        </w:rPr>
        <w:t>.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(</w:t>
      </w:r>
      <w:proofErr w:type="spellStart"/>
      <w:r w:rsidRPr="00BA6EFC">
        <w:rPr>
          <w:rFonts w:ascii="Times New Roman" w:hAnsi="Times New Roman" w:cs="Times New Roman"/>
        </w:rPr>
        <w:t>D.Lgs.</w:t>
      </w:r>
      <w:proofErr w:type="spellEnd"/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101/2018)</w:t>
      </w:r>
    </w:p>
    <w:p w14:paraId="482C248B" w14:textId="77777777" w:rsidR="00472EA7" w:rsidRDefault="00BA6EFC" w:rsidP="00472EA7">
      <w:pPr>
        <w:pStyle w:val="Titolo1"/>
        <w:spacing w:line="480" w:lineRule="auto"/>
        <w:ind w:left="2244" w:right="3635" w:firstLine="588"/>
        <w:rPr>
          <w:rFonts w:ascii="Times New Roman" w:hAnsi="Times New Roman" w:cs="Times New Roman"/>
          <w:spacing w:val="-50"/>
          <w:w w:val="95"/>
        </w:rPr>
      </w:pPr>
      <w:r w:rsidRPr="00BA6EFC">
        <w:rPr>
          <w:rFonts w:ascii="Times New Roman" w:hAnsi="Times New Roman" w:cs="Times New Roman"/>
          <w:w w:val="95"/>
        </w:rPr>
        <w:t>Informativa rivolta ai Fornitori</w:t>
      </w:r>
      <w:r w:rsidRPr="00BA6EFC">
        <w:rPr>
          <w:rFonts w:ascii="Times New Roman" w:hAnsi="Times New Roman" w:cs="Times New Roman"/>
          <w:spacing w:val="-50"/>
          <w:w w:val="95"/>
        </w:rPr>
        <w:t xml:space="preserve"> </w:t>
      </w:r>
    </w:p>
    <w:p w14:paraId="145E5BC8" w14:textId="772E597E" w:rsidR="00BA6EFC" w:rsidRPr="00BA6EFC" w:rsidRDefault="00BA6EFC" w:rsidP="00472EA7">
      <w:pPr>
        <w:pStyle w:val="Titolo1"/>
        <w:spacing w:line="480" w:lineRule="auto"/>
        <w:ind w:left="828" w:right="3635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Chi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siamo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cosa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facciamo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dei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tuoi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dati</w:t>
      </w:r>
      <w:r w:rsidRPr="00BA6EFC">
        <w:rPr>
          <w:rFonts w:ascii="Times New Roman" w:hAnsi="Times New Roman" w:cs="Times New Roman"/>
          <w:spacing w:val="2"/>
        </w:rPr>
        <w:t xml:space="preserve"> </w:t>
      </w:r>
      <w:r w:rsidRPr="00BA6EFC">
        <w:rPr>
          <w:rFonts w:ascii="Times New Roman" w:hAnsi="Times New Roman" w:cs="Times New Roman"/>
        </w:rPr>
        <w:t>personali?</w:t>
      </w:r>
    </w:p>
    <w:p w14:paraId="02F3C361" w14:textId="77777777" w:rsidR="00BA6EFC" w:rsidRPr="00BA6EFC" w:rsidRDefault="00BA6EFC" w:rsidP="00BA6EFC">
      <w:pPr>
        <w:pStyle w:val="Corpotesto"/>
        <w:ind w:left="381" w:right="182" w:firstLine="427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Il</w:t>
      </w:r>
      <w:r w:rsidRPr="00BA6EFC">
        <w:rPr>
          <w:rFonts w:ascii="Times New Roman" w:hAnsi="Times New Roman" w:cs="Times New Roman"/>
          <w:spacing w:val="-9"/>
        </w:rPr>
        <w:t xml:space="preserve"> </w:t>
      </w:r>
      <w:r w:rsidRPr="00BA6EFC">
        <w:rPr>
          <w:rFonts w:ascii="Times New Roman" w:hAnsi="Times New Roman" w:cs="Times New Roman"/>
        </w:rPr>
        <w:t>Comune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di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Belpasso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(di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seguito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“Titolare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del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trattamento”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o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“Titolare”),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con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residenza</w:t>
      </w:r>
      <w:r w:rsidRPr="00BA6EFC">
        <w:rPr>
          <w:rFonts w:ascii="Times New Roman" w:hAnsi="Times New Roman" w:cs="Times New Roman"/>
          <w:spacing w:val="-52"/>
        </w:rPr>
        <w:t xml:space="preserve"> </w:t>
      </w:r>
      <w:r w:rsidRPr="00BA6EFC">
        <w:rPr>
          <w:rFonts w:ascii="Times New Roman" w:hAnsi="Times New Roman" w:cs="Times New Roman"/>
        </w:rPr>
        <w:t>municipale in Piazza Municipio, 9, 95032 Belpasso CT/P. 80008430870, Tel: +39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 xml:space="preserve">0957051111, E-mail PEC: </w:t>
      </w:r>
      <w:hyperlink r:id="rId5" w:history="1">
        <w:r w:rsidRPr="00BA6EFC">
          <w:rPr>
            <w:rStyle w:val="Collegamentoipertestuale"/>
            <w:rFonts w:ascii="Times New Roman" w:hAnsi="Times New Roman" w:cs="Times New Roman"/>
          </w:rPr>
          <w:t xml:space="preserve">protocollo@pec.comune.belpasso.ct.it, </w:t>
        </w:r>
      </w:hyperlink>
      <w:r w:rsidRPr="00BA6EFC">
        <w:rPr>
          <w:rFonts w:ascii="Times New Roman" w:hAnsi="Times New Roman" w:cs="Times New Roman"/>
        </w:rPr>
        <w:t>tutela la riservatezza dei tuoi</w:t>
      </w:r>
      <w:r w:rsidRPr="00BA6EFC">
        <w:rPr>
          <w:rFonts w:ascii="Times New Roman" w:hAnsi="Times New Roman" w:cs="Times New Roman"/>
          <w:spacing w:val="-52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dati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personali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e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garantisce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ad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essi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la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protezione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necessaria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da</w:t>
      </w:r>
      <w:r w:rsidRPr="00BA6EFC">
        <w:rPr>
          <w:rFonts w:ascii="Times New Roman" w:hAnsi="Times New Roman" w:cs="Times New Roman"/>
          <w:spacing w:val="-14"/>
        </w:rPr>
        <w:t xml:space="preserve"> </w:t>
      </w:r>
      <w:r w:rsidRPr="00BA6EFC">
        <w:rPr>
          <w:rFonts w:ascii="Times New Roman" w:hAnsi="Times New Roman" w:cs="Times New Roman"/>
        </w:rPr>
        <w:t>ogni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evento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che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possa</w:t>
      </w:r>
      <w:r w:rsidRPr="00BA6EFC">
        <w:rPr>
          <w:rFonts w:ascii="Times New Roman" w:hAnsi="Times New Roman" w:cs="Times New Roman"/>
          <w:spacing w:val="18"/>
        </w:rPr>
        <w:t xml:space="preserve"> </w:t>
      </w:r>
      <w:r w:rsidRPr="00BA6EFC">
        <w:rPr>
          <w:rFonts w:ascii="Times New Roman" w:hAnsi="Times New Roman" w:cs="Times New Roman"/>
        </w:rPr>
        <w:t>metterli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a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rischio</w:t>
      </w:r>
      <w:r w:rsidRPr="00BA6EFC">
        <w:rPr>
          <w:rFonts w:ascii="Times New Roman" w:hAnsi="Times New Roman" w:cs="Times New Roman"/>
          <w:spacing w:val="-52"/>
        </w:rPr>
        <w:t xml:space="preserve"> </w:t>
      </w:r>
      <w:r w:rsidRPr="00BA6EFC">
        <w:rPr>
          <w:rFonts w:ascii="Times New Roman" w:hAnsi="Times New Roman" w:cs="Times New Roman"/>
        </w:rPr>
        <w:t>di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violazione.</w:t>
      </w:r>
    </w:p>
    <w:p w14:paraId="5C9B0ACC" w14:textId="77777777" w:rsidR="00BA6EFC" w:rsidRPr="00BA6EFC" w:rsidRDefault="00BA6EFC" w:rsidP="00BA6EFC">
      <w:pPr>
        <w:pStyle w:val="Corpotesto"/>
        <w:ind w:left="381" w:right="184" w:firstLine="427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Il Titolare, a tal fine, mette in pratica policy e prassi scrupolose rispetto alla raccolta e all’utilizzo</w:t>
      </w:r>
      <w:r w:rsidRPr="00BA6EFC">
        <w:rPr>
          <w:rFonts w:ascii="Times New Roman" w:hAnsi="Times New Roman" w:cs="Times New Roman"/>
          <w:spacing w:val="-52"/>
        </w:rPr>
        <w:t xml:space="preserve"> </w:t>
      </w:r>
      <w:r w:rsidRPr="00BA6EFC">
        <w:rPr>
          <w:rFonts w:ascii="Times New Roman" w:hAnsi="Times New Roman" w:cs="Times New Roman"/>
        </w:rPr>
        <w:t>dei dati personali e all’esercizio dei diritti riconosciuti dalla normativa vigente. Il Titolare ha cura di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aggiornare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le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policy</w:t>
      </w:r>
      <w:r w:rsidRPr="00BA6EFC">
        <w:rPr>
          <w:rFonts w:ascii="Times New Roman" w:hAnsi="Times New Roman" w:cs="Times New Roman"/>
          <w:spacing w:val="-14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e</w:t>
      </w:r>
      <w:r w:rsidRPr="00BA6EFC">
        <w:rPr>
          <w:rFonts w:ascii="Times New Roman" w:hAnsi="Times New Roman" w:cs="Times New Roman"/>
          <w:spacing w:val="-14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le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prassi</w:t>
      </w:r>
      <w:r w:rsidRPr="00BA6EFC">
        <w:rPr>
          <w:rFonts w:ascii="Times New Roman" w:hAnsi="Times New Roman" w:cs="Times New Roman"/>
          <w:spacing w:val="-14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adottate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per</w:t>
      </w:r>
      <w:r w:rsidRPr="00BA6EFC">
        <w:rPr>
          <w:rFonts w:ascii="Times New Roman" w:hAnsi="Times New Roman" w:cs="Times New Roman"/>
          <w:spacing w:val="-14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la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protezione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dei</w:t>
      </w:r>
      <w:r w:rsidRPr="00BA6EFC">
        <w:rPr>
          <w:rFonts w:ascii="Times New Roman" w:hAnsi="Times New Roman" w:cs="Times New Roman"/>
          <w:spacing w:val="-15"/>
        </w:rPr>
        <w:t xml:space="preserve"> </w:t>
      </w:r>
      <w:r w:rsidRPr="00BA6EFC">
        <w:rPr>
          <w:rFonts w:ascii="Times New Roman" w:hAnsi="Times New Roman" w:cs="Times New Roman"/>
        </w:rPr>
        <w:t>dati</w:t>
      </w:r>
      <w:r w:rsidRPr="00BA6EFC">
        <w:rPr>
          <w:rFonts w:ascii="Times New Roman" w:hAnsi="Times New Roman" w:cs="Times New Roman"/>
          <w:spacing w:val="-14"/>
        </w:rPr>
        <w:t xml:space="preserve"> </w:t>
      </w:r>
      <w:r w:rsidRPr="00BA6EFC">
        <w:rPr>
          <w:rFonts w:ascii="Times New Roman" w:hAnsi="Times New Roman" w:cs="Times New Roman"/>
        </w:rPr>
        <w:t>ogni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volta</w:t>
      </w:r>
      <w:r w:rsidRPr="00BA6EFC">
        <w:rPr>
          <w:rFonts w:ascii="Times New Roman" w:hAnsi="Times New Roman" w:cs="Times New Roman"/>
          <w:spacing w:val="-14"/>
        </w:rPr>
        <w:t xml:space="preserve"> </w:t>
      </w:r>
      <w:r w:rsidRPr="00BA6EFC">
        <w:rPr>
          <w:rFonts w:ascii="Times New Roman" w:hAnsi="Times New Roman" w:cs="Times New Roman"/>
        </w:rPr>
        <w:t>che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ciò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si</w:t>
      </w:r>
      <w:r w:rsidRPr="00BA6EFC">
        <w:rPr>
          <w:rFonts w:ascii="Times New Roman" w:hAnsi="Times New Roman" w:cs="Times New Roman"/>
          <w:spacing w:val="26"/>
        </w:rPr>
        <w:t xml:space="preserve"> </w:t>
      </w:r>
      <w:r w:rsidRPr="00BA6EFC">
        <w:rPr>
          <w:rFonts w:ascii="Times New Roman" w:hAnsi="Times New Roman" w:cs="Times New Roman"/>
        </w:rPr>
        <w:t>renda</w:t>
      </w:r>
      <w:r w:rsidRPr="00BA6EFC">
        <w:rPr>
          <w:rFonts w:ascii="Times New Roman" w:hAnsi="Times New Roman" w:cs="Times New Roman"/>
          <w:spacing w:val="-6"/>
        </w:rPr>
        <w:t xml:space="preserve"> </w:t>
      </w:r>
      <w:r w:rsidRPr="00BA6EFC">
        <w:rPr>
          <w:rFonts w:ascii="Times New Roman" w:hAnsi="Times New Roman" w:cs="Times New Roman"/>
        </w:rPr>
        <w:t>necessario</w:t>
      </w:r>
      <w:r w:rsidRPr="00BA6EFC">
        <w:rPr>
          <w:rFonts w:ascii="Times New Roman" w:hAnsi="Times New Roman" w:cs="Times New Roman"/>
          <w:spacing w:val="-52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comunque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in caso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di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evoluzioni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normative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organizzative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che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possano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incidervi.</w:t>
      </w:r>
    </w:p>
    <w:p w14:paraId="42FA148B" w14:textId="77777777" w:rsidR="00BA6EFC" w:rsidRPr="00BA6EFC" w:rsidRDefault="00BA6EFC" w:rsidP="00BA6EFC">
      <w:pPr>
        <w:pStyle w:val="Corpotesto"/>
        <w:ind w:left="381" w:right="182" w:firstLine="427"/>
        <w:rPr>
          <w:rFonts w:ascii="Times New Roman" w:hAnsi="Times New Roman" w:cs="Times New Roman"/>
          <w:color w:val="0000FF"/>
          <w:u w:val="single" w:color="0000FF"/>
        </w:rPr>
      </w:pPr>
      <w:r w:rsidRPr="00BA6EFC">
        <w:rPr>
          <w:rFonts w:ascii="Times New Roman" w:hAnsi="Times New Roman" w:cs="Times New Roman"/>
        </w:rPr>
        <w:t>Il</w:t>
      </w:r>
      <w:r w:rsidRPr="00BA6EFC">
        <w:rPr>
          <w:rFonts w:ascii="Times New Roman" w:hAnsi="Times New Roman" w:cs="Times New Roman"/>
          <w:spacing w:val="-9"/>
        </w:rPr>
        <w:t xml:space="preserve"> </w:t>
      </w:r>
      <w:r w:rsidRPr="00BA6EFC">
        <w:rPr>
          <w:rFonts w:ascii="Times New Roman" w:hAnsi="Times New Roman" w:cs="Times New Roman"/>
        </w:rPr>
        <w:t>Titolare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ha</w:t>
      </w:r>
      <w:r w:rsidRPr="00BA6EFC">
        <w:rPr>
          <w:rFonts w:ascii="Times New Roman" w:hAnsi="Times New Roman" w:cs="Times New Roman"/>
          <w:spacing w:val="-10"/>
        </w:rPr>
        <w:t xml:space="preserve"> </w:t>
      </w:r>
      <w:r w:rsidRPr="00BA6EFC">
        <w:rPr>
          <w:rFonts w:ascii="Times New Roman" w:hAnsi="Times New Roman" w:cs="Times New Roman"/>
        </w:rPr>
        <w:t>designato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(ai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sensi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degli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artt.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37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BA6EFC">
        <w:rPr>
          <w:rFonts w:ascii="Times New Roman" w:hAnsi="Times New Roman" w:cs="Times New Roman"/>
        </w:rPr>
        <w:t>ss</w:t>
      </w:r>
      <w:proofErr w:type="spellEnd"/>
      <w:r w:rsidRPr="00BA6EFC">
        <w:rPr>
          <w:rFonts w:ascii="Times New Roman" w:hAnsi="Times New Roman" w:cs="Times New Roman"/>
          <w:spacing w:val="-6"/>
        </w:rPr>
        <w:t xml:space="preserve"> </w:t>
      </w:r>
      <w:r w:rsidRPr="00BA6EFC">
        <w:rPr>
          <w:rFonts w:ascii="Times New Roman" w:hAnsi="Times New Roman" w:cs="Times New Roman"/>
        </w:rPr>
        <w:t>del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GDPR)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un</w:t>
      </w:r>
      <w:r w:rsidRPr="00BA6EFC">
        <w:rPr>
          <w:rFonts w:ascii="Times New Roman" w:hAnsi="Times New Roman" w:cs="Times New Roman"/>
          <w:spacing w:val="-9"/>
        </w:rPr>
        <w:t xml:space="preserve"> </w:t>
      </w:r>
      <w:r w:rsidRPr="00BA6EFC">
        <w:rPr>
          <w:rFonts w:ascii="Times New Roman" w:hAnsi="Times New Roman" w:cs="Times New Roman"/>
        </w:rPr>
        <w:t>Responsabile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della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Protezione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dei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 xml:space="preserve">Dati/Data </w:t>
      </w:r>
      <w:proofErr w:type="spellStart"/>
      <w:r w:rsidRPr="00BA6EFC">
        <w:rPr>
          <w:rFonts w:ascii="Times New Roman" w:hAnsi="Times New Roman" w:cs="Times New Roman"/>
        </w:rPr>
        <w:t>Protection</w:t>
      </w:r>
      <w:proofErr w:type="spellEnd"/>
      <w:r w:rsidRPr="00BA6EFC">
        <w:rPr>
          <w:rFonts w:ascii="Times New Roman" w:hAnsi="Times New Roman" w:cs="Times New Roman"/>
        </w:rPr>
        <w:t xml:space="preserve"> </w:t>
      </w:r>
      <w:proofErr w:type="spellStart"/>
      <w:r w:rsidRPr="00BA6EFC">
        <w:rPr>
          <w:rFonts w:ascii="Times New Roman" w:hAnsi="Times New Roman" w:cs="Times New Roman"/>
        </w:rPr>
        <w:t>Officer</w:t>
      </w:r>
      <w:proofErr w:type="spellEnd"/>
      <w:r w:rsidRPr="00BA6EFC">
        <w:rPr>
          <w:rFonts w:ascii="Times New Roman" w:hAnsi="Times New Roman" w:cs="Times New Roman"/>
        </w:rPr>
        <w:t xml:space="preserve"> (RPD/DPO), contattabile all’indirizzo: </w:t>
      </w:r>
      <w:hyperlink r:id="rId6" w:history="1">
        <w:r w:rsidRPr="00BA6EFC">
          <w:rPr>
            <w:rStyle w:val="Collegamentoipertestuale"/>
            <w:rFonts w:ascii="Times New Roman" w:hAnsi="Times New Roman" w:cs="Times New Roman"/>
          </w:rPr>
          <w:t>dpo@comune.belpasso.ct.it</w:t>
        </w:r>
      </w:hyperlink>
      <w:r w:rsidRPr="00BA6EFC">
        <w:rPr>
          <w:rFonts w:ascii="Times New Roman" w:hAnsi="Times New Roman" w:cs="Times New Roman"/>
        </w:rPr>
        <w:t xml:space="preserve"> oppure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inviando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una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raccomandata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A/R “</w:t>
      </w:r>
      <w:r w:rsidRPr="00BA6EFC">
        <w:rPr>
          <w:rFonts w:ascii="Times New Roman" w:hAnsi="Times New Roman" w:cs="Times New Roman"/>
          <w:b/>
          <w:i/>
        </w:rPr>
        <w:t>alla</w:t>
      </w:r>
      <w:r w:rsidRPr="00BA6EFC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BA6EFC">
        <w:rPr>
          <w:rFonts w:ascii="Times New Roman" w:hAnsi="Times New Roman" w:cs="Times New Roman"/>
          <w:b/>
          <w:i/>
        </w:rPr>
        <w:t>c.a. del</w:t>
      </w:r>
      <w:r w:rsidRPr="00BA6EFC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BA6EFC">
        <w:rPr>
          <w:rFonts w:ascii="Times New Roman" w:hAnsi="Times New Roman" w:cs="Times New Roman"/>
          <w:b/>
          <w:i/>
        </w:rPr>
        <w:t>DPO</w:t>
      </w:r>
      <w:r w:rsidRPr="00BA6EFC">
        <w:rPr>
          <w:rFonts w:ascii="Times New Roman" w:hAnsi="Times New Roman" w:cs="Times New Roman"/>
        </w:rPr>
        <w:t>”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presso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la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sede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municipale.</w:t>
      </w:r>
    </w:p>
    <w:p w14:paraId="0EF30093" w14:textId="77777777" w:rsidR="00BA6EFC" w:rsidRPr="00BA6EFC" w:rsidRDefault="00BA6EFC" w:rsidP="00BA6EFC">
      <w:pPr>
        <w:pStyle w:val="Corpotesto"/>
        <w:spacing w:before="11"/>
        <w:jc w:val="left"/>
        <w:rPr>
          <w:rFonts w:ascii="Times New Roman" w:hAnsi="Times New Roman" w:cs="Times New Roman"/>
          <w:sz w:val="23"/>
        </w:rPr>
      </w:pPr>
    </w:p>
    <w:p w14:paraId="1B69C658" w14:textId="77777777" w:rsidR="00BA6EFC" w:rsidRPr="00BA6EFC" w:rsidRDefault="00BA6EFC" w:rsidP="00BA6EFC">
      <w:pPr>
        <w:pStyle w:val="Titolo1"/>
        <w:ind w:left="808"/>
        <w:jc w:val="left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Come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raccoglie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tratta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tuoi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dati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il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Comune?</w:t>
      </w:r>
    </w:p>
    <w:p w14:paraId="43EAE7A0" w14:textId="77777777" w:rsidR="00BA6EFC" w:rsidRPr="00BA6EFC" w:rsidRDefault="00BA6EFC" w:rsidP="00BA6EFC">
      <w:pPr>
        <w:pStyle w:val="Corpotesto"/>
        <w:spacing w:before="1"/>
        <w:jc w:val="left"/>
        <w:rPr>
          <w:rFonts w:ascii="Times New Roman" w:hAnsi="Times New Roman" w:cs="Times New Roman"/>
          <w:b/>
        </w:rPr>
      </w:pPr>
    </w:p>
    <w:p w14:paraId="25C4ADCF" w14:textId="5D821EF0" w:rsidR="00BA6EFC" w:rsidRPr="00BA6EFC" w:rsidRDefault="00BA6EFC" w:rsidP="00BA6EFC">
      <w:pPr>
        <w:pStyle w:val="Corpotesto"/>
        <w:ind w:left="381" w:right="182" w:firstLine="427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Il Titolare raccoglie e/o riceve le informazioni che ti riguardano, quali: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nome, cognome, partita iva e codice fiscale, luogo e data di nascita, indirizzo fisico e telematico,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numero di telefono fisso e/o mobile, numero di conto corrente</w:t>
      </w:r>
      <w:r w:rsidR="00AF0F8E">
        <w:rPr>
          <w:rFonts w:ascii="Times New Roman" w:hAnsi="Times New Roman" w:cs="Times New Roman"/>
        </w:rPr>
        <w:t>,</w:t>
      </w:r>
      <w:r w:rsidR="00AF0F8E" w:rsidRPr="00AF0F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0F8E" w:rsidRPr="00AF0F8E">
        <w:rPr>
          <w:rFonts w:ascii="Times New Roman" w:eastAsia="Times New Roman" w:hAnsi="Times New Roman" w:cs="Times New Roman"/>
        </w:rPr>
        <w:t>statuto e dell’atto costitutiv</w:t>
      </w:r>
      <w:r w:rsidR="00AF0F8E">
        <w:rPr>
          <w:rFonts w:ascii="Times New Roman" w:eastAsia="Times New Roman" w:hAnsi="Times New Roman" w:cs="Times New Roman"/>
        </w:rPr>
        <w:t xml:space="preserve">o, </w:t>
      </w:r>
      <w:r w:rsidR="00AF0F8E" w:rsidRPr="00AF0F8E">
        <w:rPr>
          <w:rFonts w:ascii="Times New Roman" w:eastAsia="Times New Roman" w:hAnsi="Times New Roman" w:cs="Times New Roman"/>
        </w:rPr>
        <w:t>iscrizione al Registro d'Impresa</w:t>
      </w:r>
      <w:r w:rsidR="00AF0F8E">
        <w:rPr>
          <w:rFonts w:ascii="Times New Roman" w:hAnsi="Times New Roman" w:cs="Times New Roman"/>
        </w:rPr>
        <w:t xml:space="preserve">, </w:t>
      </w:r>
      <w:r w:rsidR="00AF0F8E" w:rsidRPr="00AF0F8E">
        <w:rPr>
          <w:rFonts w:ascii="Times New Roman" w:eastAsia="Times New Roman" w:hAnsi="Times New Roman" w:cs="Times New Roman"/>
        </w:rPr>
        <w:t>Progetto</w:t>
      </w:r>
      <w:r w:rsidRPr="00BA6EFC">
        <w:rPr>
          <w:rFonts w:ascii="Times New Roman" w:hAnsi="Times New Roman" w:cs="Times New Roman"/>
        </w:rPr>
        <w:t>. Dati, anche, relativi a condanne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penali,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reati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o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a connesse misure di sicurezza.</w:t>
      </w:r>
    </w:p>
    <w:p w14:paraId="054C9906" w14:textId="092A9FCE" w:rsidR="00BA6EFC" w:rsidRPr="00BA6EFC" w:rsidRDefault="00BA6EFC" w:rsidP="00BA6EFC">
      <w:pPr>
        <w:pStyle w:val="Corpotesto"/>
        <w:ind w:left="381" w:right="182" w:firstLine="427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  <w:spacing w:val="-1"/>
        </w:rPr>
        <w:t>I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dati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raccolti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servono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al</w:t>
      </w:r>
      <w:r w:rsidRPr="00BA6EFC">
        <w:rPr>
          <w:rFonts w:ascii="Times New Roman" w:hAnsi="Times New Roman" w:cs="Times New Roman"/>
          <w:spacing w:val="-14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Titolare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per</w:t>
      </w:r>
      <w:r w:rsidRPr="00BA6EFC">
        <w:rPr>
          <w:rFonts w:ascii="Times New Roman" w:hAnsi="Times New Roman" w:cs="Times New Roman"/>
          <w:spacing w:val="-14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adempiere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a</w:t>
      </w:r>
      <w:r w:rsidRPr="00BA6EFC">
        <w:rPr>
          <w:rFonts w:ascii="Times New Roman" w:hAnsi="Times New Roman" w:cs="Times New Roman"/>
          <w:spacing w:val="-14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finalità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strumentali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funzionali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allo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svolgimento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del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rapporto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contrattuale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e/o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precontrattuale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all’adempimento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degli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obblighi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di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legge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di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regolamento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a cui il Titolare è tenuto in funzione dell’esercizio di pubblici poteri e dell’attività esercitata. La comunicazione dei tuoi dati personali avviene principalmente nei confronti di terzi e/o</w:t>
      </w:r>
      <w:r w:rsidRPr="00BA6EFC">
        <w:rPr>
          <w:rFonts w:ascii="Times New Roman" w:hAnsi="Times New Roman" w:cs="Times New Roman"/>
          <w:spacing w:val="-52"/>
        </w:rPr>
        <w:t xml:space="preserve"> </w:t>
      </w:r>
      <w:r w:rsidRPr="00BA6EFC">
        <w:rPr>
          <w:rFonts w:ascii="Times New Roman" w:hAnsi="Times New Roman" w:cs="Times New Roman"/>
        </w:rPr>
        <w:t>destinatari la cui attività è necessaria per il corretto svolgimento del rapporto di fornitura, e anche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per rispondere a determinati obblighi di legge. Ogni comunicazione che non risponde a tali finalità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sarà</w:t>
      </w:r>
      <w:r w:rsidRPr="00BA6EFC">
        <w:rPr>
          <w:rFonts w:ascii="Times New Roman" w:hAnsi="Times New Roman" w:cs="Times New Roman"/>
          <w:spacing w:val="-6"/>
        </w:rPr>
        <w:t xml:space="preserve"> </w:t>
      </w:r>
      <w:r w:rsidRPr="00BA6EFC">
        <w:rPr>
          <w:rFonts w:ascii="Times New Roman" w:hAnsi="Times New Roman" w:cs="Times New Roman"/>
        </w:rPr>
        <w:t>sottoposta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al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tuo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consenso.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Il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Titolare</w:t>
      </w:r>
      <w:r w:rsidRPr="00BA6EFC">
        <w:rPr>
          <w:rFonts w:ascii="Times New Roman" w:hAnsi="Times New Roman" w:cs="Times New Roman"/>
          <w:spacing w:val="-6"/>
        </w:rPr>
        <w:t xml:space="preserve"> </w:t>
      </w:r>
      <w:r w:rsidRPr="00BA6EFC">
        <w:rPr>
          <w:rFonts w:ascii="Times New Roman" w:hAnsi="Times New Roman" w:cs="Times New Roman"/>
        </w:rPr>
        <w:t>non</w:t>
      </w:r>
      <w:r w:rsidRPr="00BA6EFC">
        <w:rPr>
          <w:rFonts w:ascii="Times New Roman" w:hAnsi="Times New Roman" w:cs="Times New Roman"/>
          <w:spacing w:val="-6"/>
        </w:rPr>
        <w:t xml:space="preserve"> </w:t>
      </w:r>
      <w:r w:rsidRPr="00BA6EFC">
        <w:rPr>
          <w:rFonts w:ascii="Times New Roman" w:hAnsi="Times New Roman" w:cs="Times New Roman"/>
        </w:rPr>
        <w:t>trasferisce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i</w:t>
      </w:r>
      <w:r w:rsidRPr="00BA6EFC">
        <w:rPr>
          <w:rFonts w:ascii="Times New Roman" w:hAnsi="Times New Roman" w:cs="Times New Roman"/>
          <w:spacing w:val="-6"/>
        </w:rPr>
        <w:t xml:space="preserve"> </w:t>
      </w:r>
      <w:r w:rsidRPr="00BA6EFC">
        <w:rPr>
          <w:rFonts w:ascii="Times New Roman" w:hAnsi="Times New Roman" w:cs="Times New Roman"/>
        </w:rPr>
        <w:t>dati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personali</w:t>
      </w:r>
      <w:r w:rsidRPr="00BA6EFC">
        <w:rPr>
          <w:rFonts w:ascii="Times New Roman" w:hAnsi="Times New Roman" w:cs="Times New Roman"/>
          <w:spacing w:val="-6"/>
        </w:rPr>
        <w:t xml:space="preserve"> </w:t>
      </w:r>
      <w:r w:rsidRPr="00BA6EFC">
        <w:rPr>
          <w:rFonts w:ascii="Times New Roman" w:hAnsi="Times New Roman" w:cs="Times New Roman"/>
        </w:rPr>
        <w:t>in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paesi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Extra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UE.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I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tuoi</w:t>
      </w:r>
      <w:r w:rsidRPr="00BA6EFC">
        <w:rPr>
          <w:rFonts w:ascii="Times New Roman" w:hAnsi="Times New Roman" w:cs="Times New Roman"/>
          <w:spacing w:val="-6"/>
        </w:rPr>
        <w:t xml:space="preserve"> </w:t>
      </w:r>
      <w:r w:rsidRPr="00BA6EFC">
        <w:rPr>
          <w:rFonts w:ascii="Times New Roman" w:hAnsi="Times New Roman" w:cs="Times New Roman"/>
        </w:rPr>
        <w:t>dati</w:t>
      </w:r>
      <w:r w:rsidRPr="00BA6EFC">
        <w:rPr>
          <w:rFonts w:ascii="Times New Roman" w:hAnsi="Times New Roman" w:cs="Times New Roman"/>
          <w:spacing w:val="-52"/>
        </w:rPr>
        <w:t xml:space="preserve"> </w:t>
      </w:r>
      <w:r w:rsidRPr="00BA6EFC">
        <w:rPr>
          <w:rFonts w:ascii="Times New Roman" w:hAnsi="Times New Roman" w:cs="Times New Roman"/>
        </w:rPr>
        <w:t>personali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non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saranno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in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alcun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modo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diffusi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o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divulgati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verso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soggetti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indeterminati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non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identificabili.</w:t>
      </w:r>
    </w:p>
    <w:p w14:paraId="66971ED8" w14:textId="77777777" w:rsidR="00BA6EFC" w:rsidRPr="00BA6EFC" w:rsidRDefault="00BA6EFC" w:rsidP="00BA6EFC">
      <w:pPr>
        <w:pStyle w:val="Corpotesto"/>
        <w:spacing w:line="293" w:lineRule="exact"/>
        <w:ind w:left="381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Le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informazioni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personali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che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ti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riguardano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saranno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trattate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per:</w:t>
      </w:r>
    </w:p>
    <w:p w14:paraId="4E872FFE" w14:textId="77777777" w:rsidR="00BA6EFC" w:rsidRPr="00BA6EFC" w:rsidRDefault="00BA6EFC" w:rsidP="00BA6EFC">
      <w:pPr>
        <w:pStyle w:val="Titolo1"/>
        <w:numPr>
          <w:ilvl w:val="0"/>
          <w:numId w:val="9"/>
        </w:numPr>
        <w:tabs>
          <w:tab w:val="left" w:pos="950"/>
        </w:tabs>
        <w:spacing w:before="1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  <w:w w:val="95"/>
        </w:rPr>
        <w:t>La</w:t>
      </w:r>
      <w:r w:rsidRPr="00BA6EFC">
        <w:rPr>
          <w:rFonts w:ascii="Times New Roman" w:hAnsi="Times New Roman" w:cs="Times New Roman"/>
          <w:spacing w:val="-4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gestione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del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rapporto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contrattuale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di</w:t>
      </w:r>
      <w:r w:rsidRPr="00BA6EFC">
        <w:rPr>
          <w:rFonts w:ascii="Times New Roman" w:hAnsi="Times New Roman" w:cs="Times New Roman"/>
          <w:spacing w:val="-2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fornitura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e</w:t>
      </w:r>
      <w:r w:rsidRPr="00BA6EFC">
        <w:rPr>
          <w:rFonts w:ascii="Times New Roman" w:hAnsi="Times New Roman" w:cs="Times New Roman"/>
          <w:spacing w:val="-2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i</w:t>
      </w:r>
      <w:r w:rsidRPr="00BA6EFC">
        <w:rPr>
          <w:rFonts w:ascii="Times New Roman" w:hAnsi="Times New Roman" w:cs="Times New Roman"/>
          <w:spacing w:val="-2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conseguenti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adempimenti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anche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normativi</w:t>
      </w:r>
    </w:p>
    <w:p w14:paraId="3348EFDA" w14:textId="77777777" w:rsidR="00BA6EFC" w:rsidRPr="00BA6EFC" w:rsidRDefault="00BA6EFC" w:rsidP="00BA6EFC">
      <w:pPr>
        <w:pStyle w:val="Corpotesto"/>
        <w:ind w:left="587" w:right="185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Il trattamento dei tuoi dati personali avviene per dar corso alle attività preliminari e conseguenti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alla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gestione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del</w:t>
      </w:r>
      <w:r w:rsidRPr="00BA6EFC">
        <w:rPr>
          <w:rFonts w:ascii="Times New Roman" w:hAnsi="Times New Roman" w:cs="Times New Roman"/>
          <w:spacing w:val="-11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rapporto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di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fornitura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11"/>
        </w:rPr>
        <w:t xml:space="preserve"> </w:t>
      </w:r>
      <w:r w:rsidRPr="00BA6EFC">
        <w:rPr>
          <w:rFonts w:ascii="Times New Roman" w:hAnsi="Times New Roman" w:cs="Times New Roman"/>
        </w:rPr>
        <w:t>a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quelle</w:t>
      </w:r>
      <w:r w:rsidRPr="00BA6EFC">
        <w:rPr>
          <w:rFonts w:ascii="Times New Roman" w:hAnsi="Times New Roman" w:cs="Times New Roman"/>
          <w:spacing w:val="-11"/>
        </w:rPr>
        <w:t xml:space="preserve"> </w:t>
      </w:r>
      <w:r w:rsidRPr="00BA6EFC">
        <w:rPr>
          <w:rFonts w:ascii="Times New Roman" w:hAnsi="Times New Roman" w:cs="Times New Roman"/>
        </w:rPr>
        <w:t>strumentali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funzionali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al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suo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svolgimento,</w:t>
      </w:r>
      <w:r w:rsidRPr="00BA6EFC">
        <w:rPr>
          <w:rFonts w:ascii="Times New Roman" w:hAnsi="Times New Roman" w:cs="Times New Roman"/>
          <w:spacing w:val="-11"/>
        </w:rPr>
        <w:t xml:space="preserve"> </w:t>
      </w:r>
      <w:r w:rsidRPr="00BA6EFC">
        <w:rPr>
          <w:rFonts w:ascii="Times New Roman" w:hAnsi="Times New Roman" w:cs="Times New Roman"/>
        </w:rPr>
        <w:t>nonché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per l’adempimento di ogni altro obbligo discendente dal contratto (tra gli altri la tenuta della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contabilità).</w:t>
      </w:r>
      <w:r w:rsidRPr="00BA6EFC">
        <w:rPr>
          <w:rFonts w:ascii="Times New Roman" w:hAnsi="Times New Roman" w:cs="Times New Roman"/>
          <w:spacing w:val="51"/>
        </w:rPr>
        <w:t xml:space="preserve"> </w:t>
      </w:r>
      <w:r w:rsidRPr="00BA6EFC">
        <w:rPr>
          <w:rFonts w:ascii="Times New Roman" w:hAnsi="Times New Roman" w:cs="Times New Roman"/>
        </w:rPr>
        <w:t>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tuoi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dati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personali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sono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raccolti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anche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presso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terzi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quali,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a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titolo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esemplificativo:</w:t>
      </w:r>
    </w:p>
    <w:p w14:paraId="10264A1A" w14:textId="77777777" w:rsidR="00BA6EFC" w:rsidRPr="00BA6EFC" w:rsidRDefault="00BA6EFC" w:rsidP="00BA6EFC">
      <w:pPr>
        <w:pStyle w:val="Paragrafoelenco"/>
        <w:widowControl w:val="0"/>
        <w:numPr>
          <w:ilvl w:val="1"/>
          <w:numId w:val="9"/>
        </w:numPr>
        <w:tabs>
          <w:tab w:val="left" w:pos="1102"/>
        </w:tabs>
        <w:suppressAutoHyphens w:val="0"/>
        <w:autoSpaceDE w:val="0"/>
        <w:autoSpaceDN w:val="0"/>
        <w:spacing w:after="0" w:line="292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Altri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Titolari</w:t>
      </w:r>
      <w:r w:rsidRPr="00BA6EFC">
        <w:rPr>
          <w:rFonts w:ascii="Times New Roman" w:hAnsi="Times New Roman" w:cs="Times New Roman"/>
          <w:spacing w:val="-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del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trattamento,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es.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persone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giuridiche;</w:t>
      </w:r>
    </w:p>
    <w:p w14:paraId="27F57AFF" w14:textId="77777777" w:rsidR="00BA6EFC" w:rsidRPr="00BA6EFC" w:rsidRDefault="00BA6EFC" w:rsidP="00BA6EFC">
      <w:pPr>
        <w:pStyle w:val="Paragrafoelenco"/>
        <w:widowControl w:val="0"/>
        <w:numPr>
          <w:ilvl w:val="1"/>
          <w:numId w:val="9"/>
        </w:numPr>
        <w:tabs>
          <w:tab w:val="left" w:pos="1102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Elenchi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tenuti da Enti pubblici o equiparati o sotto il</w:t>
      </w:r>
      <w:r w:rsidRPr="00BA6EFC">
        <w:rPr>
          <w:rFonts w:ascii="Times New Roman" w:hAnsi="Times New Roman" w:cs="Times New Roman"/>
          <w:spacing w:val="6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controllo dell’autorità pubblica in base a</w:t>
      </w:r>
    </w:p>
    <w:p w14:paraId="0F7C6148" w14:textId="77777777" w:rsidR="00BA6EFC" w:rsidRPr="00BA6EFC" w:rsidRDefault="00BA6EFC" w:rsidP="00BA6EFC">
      <w:pPr>
        <w:pStyle w:val="Corpotesto"/>
        <w:spacing w:before="1"/>
        <w:ind w:left="1101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specifica</w:t>
      </w:r>
      <w:r w:rsidRPr="00BA6EFC">
        <w:rPr>
          <w:rFonts w:ascii="Times New Roman" w:hAnsi="Times New Roman" w:cs="Times New Roman"/>
          <w:spacing w:val="-6"/>
        </w:rPr>
        <w:t xml:space="preserve"> </w:t>
      </w:r>
      <w:r w:rsidRPr="00BA6EFC">
        <w:rPr>
          <w:rFonts w:ascii="Times New Roman" w:hAnsi="Times New Roman" w:cs="Times New Roman"/>
        </w:rPr>
        <w:t>normativa</w:t>
      </w:r>
      <w:r w:rsidRPr="00BA6EFC">
        <w:rPr>
          <w:rFonts w:ascii="Times New Roman" w:hAnsi="Times New Roman" w:cs="Times New Roman"/>
          <w:spacing w:val="-6"/>
        </w:rPr>
        <w:t xml:space="preserve"> </w:t>
      </w:r>
      <w:r w:rsidRPr="00BA6EFC">
        <w:rPr>
          <w:rFonts w:ascii="Times New Roman" w:hAnsi="Times New Roman" w:cs="Times New Roman"/>
        </w:rPr>
        <w:t>nazionale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e/o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europea;</w:t>
      </w:r>
    </w:p>
    <w:p w14:paraId="31ACB610" w14:textId="77777777" w:rsidR="00BA6EFC" w:rsidRPr="00BA6EFC" w:rsidRDefault="00BA6EFC" w:rsidP="00BA6EFC">
      <w:pPr>
        <w:pStyle w:val="Corpotesto"/>
        <w:ind w:left="381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dati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personali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che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il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Titolare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tratta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per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le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finalità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di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cui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sopra,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sono,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tra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gli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altri:</w:t>
      </w:r>
    </w:p>
    <w:p w14:paraId="6F14A38E" w14:textId="77777777" w:rsidR="00BA6EFC" w:rsidRPr="00BA6EFC" w:rsidRDefault="00BA6EFC" w:rsidP="00BA6EFC">
      <w:pPr>
        <w:pStyle w:val="Paragrafoelenco"/>
        <w:widowControl w:val="0"/>
        <w:numPr>
          <w:ilvl w:val="0"/>
          <w:numId w:val="11"/>
        </w:numPr>
        <w:tabs>
          <w:tab w:val="left" w:pos="1102"/>
        </w:tabs>
        <w:suppressAutoHyphens w:val="0"/>
        <w:autoSpaceDE w:val="0"/>
        <w:autoSpaceDN w:val="0"/>
        <w:spacing w:before="78" w:after="0" w:line="230" w:lineRule="auto"/>
        <w:ind w:right="189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lastRenderedPageBreak/>
        <w:t>nome,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cognome,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codice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fiscale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o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partita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iva,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luogo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data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nascita,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indirizzo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fisico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telematico,</w:t>
      </w:r>
      <w:r w:rsidRPr="00BA6EFC">
        <w:rPr>
          <w:rFonts w:ascii="Times New Roman" w:hAnsi="Times New Roman" w:cs="Times New Roman"/>
          <w:spacing w:val="5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numero di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telefono fisso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e/o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mobile,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numero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conto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corrente;</w:t>
      </w:r>
    </w:p>
    <w:p w14:paraId="05D382B0" w14:textId="77777777" w:rsidR="00BA6EFC" w:rsidRPr="00BA6EFC" w:rsidRDefault="00BA6EFC" w:rsidP="00BA6EFC">
      <w:pPr>
        <w:pStyle w:val="Paragrafoelenco"/>
        <w:widowControl w:val="0"/>
        <w:numPr>
          <w:ilvl w:val="0"/>
          <w:numId w:val="11"/>
        </w:numPr>
        <w:tabs>
          <w:tab w:val="left" w:pos="1102"/>
        </w:tabs>
        <w:suppressAutoHyphens w:val="0"/>
        <w:autoSpaceDE w:val="0"/>
        <w:autoSpaceDN w:val="0"/>
        <w:spacing w:before="3" w:after="0" w:line="297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o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relativi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alla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tua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attività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commerciale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e/o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professionale.</w:t>
      </w:r>
    </w:p>
    <w:p w14:paraId="1E495668" w14:textId="77777777" w:rsidR="00BA6EFC" w:rsidRPr="00BA6EFC" w:rsidRDefault="00BA6EFC" w:rsidP="00BA6EFC">
      <w:pPr>
        <w:pStyle w:val="Titolo1"/>
        <w:numPr>
          <w:ilvl w:val="0"/>
          <w:numId w:val="9"/>
        </w:numPr>
        <w:tabs>
          <w:tab w:val="left" w:pos="949"/>
        </w:tabs>
        <w:spacing w:line="289" w:lineRule="exact"/>
        <w:ind w:left="948" w:hanging="362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  <w:w w:val="95"/>
        </w:rPr>
        <w:t>La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comunicazione</w:t>
      </w:r>
      <w:r w:rsidRPr="00BA6EFC">
        <w:rPr>
          <w:rFonts w:ascii="Times New Roman" w:hAnsi="Times New Roman" w:cs="Times New Roman"/>
          <w:spacing w:val="-2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a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terzi</w:t>
      </w:r>
      <w:r w:rsidRPr="00BA6EFC">
        <w:rPr>
          <w:rFonts w:ascii="Times New Roman" w:hAnsi="Times New Roman" w:cs="Times New Roman"/>
          <w:spacing w:val="-1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e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destinatari</w:t>
      </w:r>
    </w:p>
    <w:p w14:paraId="7E849DA8" w14:textId="77777777" w:rsidR="00BA6EFC" w:rsidRPr="00BA6EFC" w:rsidRDefault="00BA6EFC" w:rsidP="00BA6EFC">
      <w:pPr>
        <w:pStyle w:val="Corpotesto"/>
        <w:ind w:left="381" w:right="195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Il trattamento dei tuoi dati personali avviene in dipendenza del contratto e degli obblighi, anche di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legge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e/o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regolamentari, che ne derivano.</w:t>
      </w:r>
    </w:p>
    <w:p w14:paraId="40A139FB" w14:textId="77777777" w:rsidR="00BA6EFC" w:rsidRPr="00BA6EFC" w:rsidRDefault="00BA6EFC" w:rsidP="00BA6EFC">
      <w:pPr>
        <w:pStyle w:val="Corpotesto"/>
        <w:spacing w:before="1"/>
        <w:ind w:left="381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I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tuoi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dati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non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saranno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comunicati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a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terzi/destinatari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per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loro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finalità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autonome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a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meno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che:</w:t>
      </w:r>
    </w:p>
    <w:p w14:paraId="043A2715" w14:textId="77777777" w:rsidR="00BA6EFC" w:rsidRPr="00BA6EFC" w:rsidRDefault="00BA6EFC" w:rsidP="00BA6EFC">
      <w:pPr>
        <w:pStyle w:val="Paragrafoelenco"/>
        <w:widowControl w:val="0"/>
        <w:numPr>
          <w:ilvl w:val="0"/>
          <w:numId w:val="13"/>
        </w:numPr>
        <w:tabs>
          <w:tab w:val="left" w:pos="1560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Tu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ne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dia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autorizzazione;</w:t>
      </w:r>
    </w:p>
    <w:p w14:paraId="45F9FC63" w14:textId="77777777" w:rsidR="00BA6EFC" w:rsidRPr="00BA6EFC" w:rsidRDefault="00BA6EFC" w:rsidP="00BA6EFC">
      <w:pPr>
        <w:pStyle w:val="Paragrafoelenco"/>
        <w:widowControl w:val="0"/>
        <w:numPr>
          <w:ilvl w:val="0"/>
          <w:numId w:val="13"/>
        </w:numPr>
        <w:tabs>
          <w:tab w:val="left" w:pos="1560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Sia</w:t>
      </w:r>
      <w:r w:rsidRPr="00BA6EFC">
        <w:rPr>
          <w:rFonts w:ascii="Times New Roman" w:hAnsi="Times New Roman" w:cs="Times New Roman"/>
          <w:spacing w:val="6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necessario</w:t>
      </w:r>
      <w:r w:rsidRPr="00BA6EFC">
        <w:rPr>
          <w:rFonts w:ascii="Times New Roman" w:hAnsi="Times New Roman" w:cs="Times New Roman"/>
          <w:spacing w:val="8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per</w:t>
      </w:r>
      <w:r w:rsidRPr="00BA6EFC">
        <w:rPr>
          <w:rFonts w:ascii="Times New Roman" w:hAnsi="Times New Roman" w:cs="Times New Roman"/>
          <w:spacing w:val="6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l’adempimento</w:t>
      </w:r>
      <w:r w:rsidRPr="00BA6EFC">
        <w:rPr>
          <w:rFonts w:ascii="Times New Roman" w:hAnsi="Times New Roman" w:cs="Times New Roman"/>
          <w:spacing w:val="7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degli</w:t>
      </w:r>
      <w:r w:rsidRPr="00BA6EFC">
        <w:rPr>
          <w:rFonts w:ascii="Times New Roman" w:hAnsi="Times New Roman" w:cs="Times New Roman"/>
          <w:spacing w:val="7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obblighi</w:t>
      </w:r>
      <w:r w:rsidRPr="00BA6EFC">
        <w:rPr>
          <w:rFonts w:ascii="Times New Roman" w:hAnsi="Times New Roman" w:cs="Times New Roman"/>
          <w:spacing w:val="7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dipendenti</w:t>
      </w:r>
      <w:r w:rsidRPr="00BA6EFC">
        <w:rPr>
          <w:rFonts w:ascii="Times New Roman" w:hAnsi="Times New Roman" w:cs="Times New Roman"/>
          <w:spacing w:val="5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dal</w:t>
      </w:r>
      <w:r w:rsidRPr="00BA6EFC">
        <w:rPr>
          <w:rFonts w:ascii="Times New Roman" w:hAnsi="Times New Roman" w:cs="Times New Roman"/>
          <w:spacing w:val="7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contratto</w:t>
      </w:r>
      <w:r w:rsidRPr="00BA6EFC">
        <w:rPr>
          <w:rFonts w:ascii="Times New Roman" w:hAnsi="Times New Roman" w:cs="Times New Roman"/>
          <w:spacing w:val="6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</w:t>
      </w:r>
      <w:r w:rsidRPr="00BA6EFC">
        <w:rPr>
          <w:rFonts w:ascii="Times New Roman" w:hAnsi="Times New Roman" w:cs="Times New Roman"/>
          <w:spacing w:val="7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da</w:t>
      </w:r>
      <w:r w:rsidRPr="00BA6EFC">
        <w:rPr>
          <w:rFonts w:ascii="Times New Roman" w:hAnsi="Times New Roman" w:cs="Times New Roman"/>
          <w:spacing w:val="6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norme</w:t>
      </w:r>
      <w:r w:rsidRPr="00BA6EFC">
        <w:rPr>
          <w:rFonts w:ascii="Times New Roman" w:hAnsi="Times New Roman" w:cs="Times New Roman"/>
          <w:spacing w:val="7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</w:t>
      </w:r>
    </w:p>
    <w:p w14:paraId="22543ECE" w14:textId="77777777" w:rsidR="00BA6EFC" w:rsidRPr="00BA6EFC" w:rsidRDefault="00BA6EFC" w:rsidP="00BA6EFC">
      <w:pPr>
        <w:pStyle w:val="Corpotesto"/>
        <w:ind w:left="1101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legge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che</w:t>
      </w:r>
      <w:r w:rsidRPr="00BA6EFC">
        <w:rPr>
          <w:rFonts w:ascii="Times New Roman" w:hAnsi="Times New Roman" w:cs="Times New Roman"/>
          <w:spacing w:val="48"/>
        </w:rPr>
        <w:t xml:space="preserve"> </w:t>
      </w:r>
      <w:r w:rsidRPr="00BA6EFC">
        <w:rPr>
          <w:rFonts w:ascii="Times New Roman" w:hAnsi="Times New Roman" w:cs="Times New Roman"/>
        </w:rPr>
        <w:t>lo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disciplinano;</w:t>
      </w:r>
    </w:p>
    <w:p w14:paraId="14FA1A56" w14:textId="77777777" w:rsidR="00BA6EFC" w:rsidRPr="00BA6EFC" w:rsidRDefault="00BA6EFC" w:rsidP="00BA6EFC">
      <w:pPr>
        <w:pStyle w:val="Paragrafoelenco"/>
        <w:widowControl w:val="0"/>
        <w:numPr>
          <w:ilvl w:val="0"/>
          <w:numId w:val="13"/>
        </w:numPr>
        <w:tabs>
          <w:tab w:val="left" w:pos="1560"/>
        </w:tabs>
        <w:suppressAutoHyphens w:val="0"/>
        <w:autoSpaceDE w:val="0"/>
        <w:autoSpaceDN w:val="0"/>
        <w:spacing w:before="93" w:after="0" w:line="240" w:lineRule="auto"/>
        <w:ind w:left="1101" w:right="112" w:firstLine="12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Società di assistenza tecnica; società di certificazione; istituti bancari per la gestione di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pacing w:val="-1"/>
          <w:sz w:val="24"/>
        </w:rPr>
        <w:t>incassi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pacing w:val="-1"/>
          <w:sz w:val="24"/>
        </w:rPr>
        <w:t>e</w:t>
      </w:r>
      <w:r w:rsidRPr="00BA6EFC">
        <w:rPr>
          <w:rFonts w:ascii="Times New Roman" w:hAnsi="Times New Roman" w:cs="Times New Roman"/>
          <w:spacing w:val="-12"/>
          <w:sz w:val="24"/>
        </w:rPr>
        <w:t xml:space="preserve"> </w:t>
      </w:r>
      <w:r w:rsidRPr="00BA6EFC">
        <w:rPr>
          <w:rFonts w:ascii="Times New Roman" w:hAnsi="Times New Roman" w:cs="Times New Roman"/>
          <w:spacing w:val="-1"/>
          <w:sz w:val="24"/>
        </w:rPr>
        <w:t>pagamenti;</w:t>
      </w:r>
      <w:r w:rsidRPr="00BA6EFC">
        <w:rPr>
          <w:rFonts w:ascii="Times New Roman" w:hAnsi="Times New Roman" w:cs="Times New Roman"/>
          <w:spacing w:val="-12"/>
          <w:sz w:val="24"/>
        </w:rPr>
        <w:t xml:space="preserve"> </w:t>
      </w:r>
      <w:r w:rsidRPr="00BA6EFC">
        <w:rPr>
          <w:rFonts w:ascii="Times New Roman" w:hAnsi="Times New Roman" w:cs="Times New Roman"/>
          <w:spacing w:val="-1"/>
          <w:sz w:val="24"/>
        </w:rPr>
        <w:t>società</w:t>
      </w:r>
      <w:r w:rsidRPr="00BA6EFC">
        <w:rPr>
          <w:rFonts w:ascii="Times New Roman" w:hAnsi="Times New Roman" w:cs="Times New Roman"/>
          <w:spacing w:val="-12"/>
          <w:sz w:val="24"/>
        </w:rPr>
        <w:t xml:space="preserve"> </w:t>
      </w:r>
      <w:r w:rsidRPr="00BA6EFC">
        <w:rPr>
          <w:rFonts w:ascii="Times New Roman" w:hAnsi="Times New Roman" w:cs="Times New Roman"/>
          <w:spacing w:val="-1"/>
          <w:sz w:val="24"/>
        </w:rPr>
        <w:t>e</w:t>
      </w:r>
      <w:r w:rsidRPr="00BA6EFC">
        <w:rPr>
          <w:rFonts w:ascii="Times New Roman" w:hAnsi="Times New Roman" w:cs="Times New Roman"/>
          <w:spacing w:val="-9"/>
          <w:sz w:val="24"/>
        </w:rPr>
        <w:t xml:space="preserve"> </w:t>
      </w:r>
      <w:r w:rsidRPr="00BA6EFC">
        <w:rPr>
          <w:rFonts w:ascii="Times New Roman" w:hAnsi="Times New Roman" w:cs="Times New Roman"/>
          <w:spacing w:val="-1"/>
          <w:sz w:val="24"/>
        </w:rPr>
        <w:t>studi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pacing w:val="-1"/>
          <w:sz w:val="24"/>
        </w:rPr>
        <w:t>legali</w:t>
      </w:r>
      <w:r w:rsidRPr="00BA6EFC">
        <w:rPr>
          <w:rFonts w:ascii="Times New Roman" w:hAnsi="Times New Roman" w:cs="Times New Roman"/>
          <w:spacing w:val="-1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per</w:t>
      </w:r>
      <w:r w:rsidRPr="00BA6EFC">
        <w:rPr>
          <w:rFonts w:ascii="Times New Roman" w:hAnsi="Times New Roman" w:cs="Times New Roman"/>
          <w:spacing w:val="-1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la</w:t>
      </w:r>
      <w:r w:rsidRPr="00BA6EFC">
        <w:rPr>
          <w:rFonts w:ascii="Times New Roman" w:hAnsi="Times New Roman" w:cs="Times New Roman"/>
          <w:spacing w:val="-1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tutela</w:t>
      </w:r>
      <w:r w:rsidRPr="00BA6EFC">
        <w:rPr>
          <w:rFonts w:ascii="Times New Roman" w:hAnsi="Times New Roman" w:cs="Times New Roman"/>
          <w:spacing w:val="-1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dei</w:t>
      </w:r>
      <w:r w:rsidRPr="00BA6EFC">
        <w:rPr>
          <w:rFonts w:ascii="Times New Roman" w:hAnsi="Times New Roman" w:cs="Times New Roman"/>
          <w:spacing w:val="-1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diritti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e/o</w:t>
      </w:r>
      <w:r w:rsidRPr="00BA6EFC">
        <w:rPr>
          <w:rFonts w:ascii="Times New Roman" w:hAnsi="Times New Roman" w:cs="Times New Roman"/>
          <w:spacing w:val="-1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che</w:t>
      </w:r>
      <w:r w:rsidRPr="00BA6EFC">
        <w:rPr>
          <w:rFonts w:ascii="Times New Roman" w:hAnsi="Times New Roman" w:cs="Times New Roman"/>
          <w:spacing w:val="-1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si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occupano</w:t>
      </w:r>
      <w:r w:rsidRPr="00BA6EFC">
        <w:rPr>
          <w:rFonts w:ascii="Times New Roman" w:hAnsi="Times New Roman" w:cs="Times New Roman"/>
          <w:spacing w:val="-1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recupero</w:t>
      </w:r>
      <w:r w:rsidRPr="00BA6EFC">
        <w:rPr>
          <w:rFonts w:ascii="Times New Roman" w:hAnsi="Times New Roman" w:cs="Times New Roman"/>
          <w:spacing w:val="-5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del credito; società di elaborazione dati e di servizi informatici (es. web hosting, data entry,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gestione e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manutenzione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infrastrutture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 servizi informatici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ecc.);</w:t>
      </w:r>
    </w:p>
    <w:p w14:paraId="59D1233E" w14:textId="77777777" w:rsidR="00BA6EFC" w:rsidRPr="00BA6EFC" w:rsidRDefault="00BA6EFC" w:rsidP="00BA6EFC">
      <w:pPr>
        <w:pStyle w:val="Paragrafoelenco"/>
        <w:widowControl w:val="0"/>
        <w:numPr>
          <w:ilvl w:val="0"/>
          <w:numId w:val="13"/>
        </w:numPr>
        <w:tabs>
          <w:tab w:val="left" w:pos="1560"/>
        </w:tabs>
        <w:suppressAutoHyphens w:val="0"/>
        <w:autoSpaceDE w:val="0"/>
        <w:autoSpaceDN w:val="0"/>
        <w:spacing w:before="1" w:after="0" w:line="240" w:lineRule="auto"/>
        <w:ind w:left="1101" w:right="183" w:firstLine="12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aziende di trasporto e spedizionieri per gli aspetti connessi alle spedizioni di merci e le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pratiche doganali; istituti bancari per la gestione di incassi 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pagamenti; amministrazioni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finanziarie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enti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pubblici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in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adempimento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obblighi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normativi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anche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derivanti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dall’appartenenza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al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particolare settore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merceologico.</w:t>
      </w:r>
    </w:p>
    <w:p w14:paraId="4741DEBC" w14:textId="77777777" w:rsidR="00BA6EFC" w:rsidRPr="00BA6EFC" w:rsidRDefault="00BA6EFC" w:rsidP="00BA6EFC">
      <w:pPr>
        <w:pStyle w:val="Corpotesto"/>
        <w:jc w:val="left"/>
        <w:rPr>
          <w:rFonts w:ascii="Times New Roman" w:hAnsi="Times New Roman" w:cs="Times New Roman"/>
        </w:rPr>
      </w:pPr>
    </w:p>
    <w:p w14:paraId="450AAAA3" w14:textId="77777777" w:rsidR="00BA6EFC" w:rsidRPr="00BA6EFC" w:rsidRDefault="00BA6EFC" w:rsidP="00BA6EFC">
      <w:pPr>
        <w:pStyle w:val="Titolo1"/>
        <w:ind w:left="381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Che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cosa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succede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se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non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fornisci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i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tuoi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dati?</w:t>
      </w:r>
    </w:p>
    <w:p w14:paraId="45410EF9" w14:textId="77777777" w:rsidR="00BA6EFC" w:rsidRPr="00BA6EFC" w:rsidRDefault="00BA6EFC" w:rsidP="00BA6EFC">
      <w:pPr>
        <w:pStyle w:val="Corpotesto"/>
        <w:jc w:val="left"/>
        <w:rPr>
          <w:rFonts w:ascii="Times New Roman" w:hAnsi="Times New Roman" w:cs="Times New Roman"/>
          <w:b/>
        </w:rPr>
      </w:pPr>
    </w:p>
    <w:p w14:paraId="6BE8458A" w14:textId="77777777" w:rsidR="00BA6EFC" w:rsidRPr="00BA6EFC" w:rsidRDefault="00BA6EFC" w:rsidP="00BA6EFC">
      <w:pPr>
        <w:pStyle w:val="Corpotesto"/>
        <w:ind w:left="381" w:right="182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Quelli tra i tuoi dati, raccolti o comunque ottenuti dal Titolare, si intendono necessari e il mancato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conferimento</w:t>
      </w:r>
      <w:r w:rsidRPr="00BA6EFC">
        <w:rPr>
          <w:rFonts w:ascii="Times New Roman" w:hAnsi="Times New Roman" w:cs="Times New Roman"/>
          <w:spacing w:val="-9"/>
        </w:rPr>
        <w:t xml:space="preserve"> </w:t>
      </w:r>
      <w:r w:rsidRPr="00BA6EFC">
        <w:rPr>
          <w:rFonts w:ascii="Times New Roman" w:hAnsi="Times New Roman" w:cs="Times New Roman"/>
        </w:rPr>
        <w:t>comporta</w:t>
      </w:r>
      <w:r w:rsidRPr="00BA6EFC">
        <w:rPr>
          <w:rFonts w:ascii="Times New Roman" w:hAnsi="Times New Roman" w:cs="Times New Roman"/>
          <w:spacing w:val="-9"/>
        </w:rPr>
        <w:t xml:space="preserve"> </w:t>
      </w:r>
      <w:r w:rsidRPr="00BA6EFC">
        <w:rPr>
          <w:rFonts w:ascii="Times New Roman" w:hAnsi="Times New Roman" w:cs="Times New Roman"/>
        </w:rPr>
        <w:t>l’impossibilità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per</w:t>
      </w:r>
      <w:r w:rsidRPr="00BA6EFC">
        <w:rPr>
          <w:rFonts w:ascii="Times New Roman" w:hAnsi="Times New Roman" w:cs="Times New Roman"/>
          <w:spacing w:val="-9"/>
        </w:rPr>
        <w:t xml:space="preserve"> </w:t>
      </w:r>
      <w:r w:rsidRPr="00BA6EFC">
        <w:rPr>
          <w:rFonts w:ascii="Times New Roman" w:hAnsi="Times New Roman" w:cs="Times New Roman"/>
        </w:rPr>
        <w:t>il</w:t>
      </w:r>
      <w:r w:rsidRPr="00BA6EFC">
        <w:rPr>
          <w:rFonts w:ascii="Times New Roman" w:hAnsi="Times New Roman" w:cs="Times New Roman"/>
          <w:spacing w:val="-6"/>
        </w:rPr>
        <w:t xml:space="preserve"> </w:t>
      </w:r>
      <w:r w:rsidRPr="00BA6EFC">
        <w:rPr>
          <w:rFonts w:ascii="Times New Roman" w:hAnsi="Times New Roman" w:cs="Times New Roman"/>
        </w:rPr>
        <w:t>Titolare</w:t>
      </w:r>
      <w:r w:rsidRPr="00BA6EFC">
        <w:rPr>
          <w:rFonts w:ascii="Times New Roman" w:hAnsi="Times New Roman" w:cs="Times New Roman"/>
          <w:spacing w:val="-9"/>
        </w:rPr>
        <w:t xml:space="preserve"> </w:t>
      </w:r>
      <w:r w:rsidRPr="00BA6EFC">
        <w:rPr>
          <w:rFonts w:ascii="Times New Roman" w:hAnsi="Times New Roman" w:cs="Times New Roman"/>
        </w:rPr>
        <w:t>di</w:t>
      </w:r>
      <w:r w:rsidRPr="00BA6EFC">
        <w:rPr>
          <w:rFonts w:ascii="Times New Roman" w:hAnsi="Times New Roman" w:cs="Times New Roman"/>
          <w:spacing w:val="-9"/>
        </w:rPr>
        <w:t xml:space="preserve"> </w:t>
      </w:r>
      <w:r w:rsidRPr="00BA6EFC">
        <w:rPr>
          <w:rFonts w:ascii="Times New Roman" w:hAnsi="Times New Roman" w:cs="Times New Roman"/>
        </w:rPr>
        <w:t>dar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seguito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alle</w:t>
      </w:r>
      <w:r w:rsidRPr="00BA6EFC">
        <w:rPr>
          <w:rFonts w:ascii="Times New Roman" w:hAnsi="Times New Roman" w:cs="Times New Roman"/>
          <w:spacing w:val="-9"/>
        </w:rPr>
        <w:t xml:space="preserve"> </w:t>
      </w:r>
      <w:r w:rsidRPr="00BA6EFC">
        <w:rPr>
          <w:rFonts w:ascii="Times New Roman" w:hAnsi="Times New Roman" w:cs="Times New Roman"/>
        </w:rPr>
        <w:t>attività</w:t>
      </w:r>
      <w:r w:rsidRPr="00BA6EFC">
        <w:rPr>
          <w:rFonts w:ascii="Times New Roman" w:hAnsi="Times New Roman" w:cs="Times New Roman"/>
          <w:spacing w:val="-9"/>
        </w:rPr>
        <w:t xml:space="preserve"> </w:t>
      </w:r>
      <w:r w:rsidRPr="00BA6EFC">
        <w:rPr>
          <w:rFonts w:ascii="Times New Roman" w:hAnsi="Times New Roman" w:cs="Times New Roman"/>
        </w:rPr>
        <w:t>relative</w:t>
      </w:r>
      <w:r w:rsidRPr="00BA6EFC">
        <w:rPr>
          <w:rFonts w:ascii="Times New Roman" w:hAnsi="Times New Roman" w:cs="Times New Roman"/>
          <w:spacing w:val="-10"/>
        </w:rPr>
        <w:t xml:space="preserve"> </w:t>
      </w:r>
      <w:r w:rsidRPr="00BA6EFC">
        <w:rPr>
          <w:rFonts w:ascii="Times New Roman" w:hAnsi="Times New Roman" w:cs="Times New Roman"/>
        </w:rPr>
        <w:t>al</w:t>
      </w:r>
      <w:r w:rsidRPr="00BA6EFC">
        <w:rPr>
          <w:rFonts w:ascii="Times New Roman" w:hAnsi="Times New Roman" w:cs="Times New Roman"/>
          <w:spacing w:val="-10"/>
        </w:rPr>
        <w:t xml:space="preserve"> </w:t>
      </w:r>
      <w:r w:rsidRPr="00BA6EFC">
        <w:rPr>
          <w:rFonts w:ascii="Times New Roman" w:hAnsi="Times New Roman" w:cs="Times New Roman"/>
        </w:rPr>
        <w:t>trattamento</w:t>
      </w:r>
      <w:r w:rsidRPr="00BA6EFC">
        <w:rPr>
          <w:rFonts w:ascii="Times New Roman" w:hAnsi="Times New Roman" w:cs="Times New Roman"/>
          <w:spacing w:val="-51"/>
        </w:rPr>
        <w:t xml:space="preserve"> </w:t>
      </w:r>
      <w:r w:rsidRPr="00BA6EFC">
        <w:rPr>
          <w:rFonts w:ascii="Times New Roman" w:hAnsi="Times New Roman" w:cs="Times New Roman"/>
        </w:rPr>
        <w:t>principale,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ovvero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a:</w:t>
      </w:r>
    </w:p>
    <w:p w14:paraId="48C0AC3A" w14:textId="77777777" w:rsidR="00BA6EFC" w:rsidRPr="00BA6EFC" w:rsidRDefault="00BA6EFC" w:rsidP="00BA6EFC">
      <w:pPr>
        <w:pStyle w:val="Paragrafoelenco"/>
        <w:widowControl w:val="0"/>
        <w:numPr>
          <w:ilvl w:val="0"/>
          <w:numId w:val="15"/>
        </w:numPr>
        <w:tabs>
          <w:tab w:val="left" w:pos="1102"/>
        </w:tabs>
        <w:suppressAutoHyphens w:val="0"/>
        <w:autoSpaceDE w:val="0"/>
        <w:autoSpaceDN w:val="0"/>
        <w:spacing w:after="0" w:line="292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La</w:t>
      </w:r>
      <w:r w:rsidRPr="00BA6EFC">
        <w:rPr>
          <w:rFonts w:ascii="Times New Roman" w:hAnsi="Times New Roman" w:cs="Times New Roman"/>
          <w:spacing w:val="-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gestione</w:t>
      </w:r>
      <w:r w:rsidRPr="00BA6EFC">
        <w:rPr>
          <w:rFonts w:ascii="Times New Roman" w:hAnsi="Times New Roman" w:cs="Times New Roman"/>
          <w:spacing w:val="-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del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contratto</w:t>
      </w:r>
      <w:r w:rsidRPr="00BA6EFC">
        <w:rPr>
          <w:rFonts w:ascii="Times New Roman" w:hAnsi="Times New Roman" w:cs="Times New Roman"/>
          <w:spacing w:val="-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fornitura;</w:t>
      </w:r>
    </w:p>
    <w:p w14:paraId="229C18E5" w14:textId="77777777" w:rsidR="00BA6EFC" w:rsidRPr="00BA6EFC" w:rsidRDefault="00BA6EFC" w:rsidP="00BA6EFC">
      <w:pPr>
        <w:pStyle w:val="Paragrafoelenco"/>
        <w:widowControl w:val="0"/>
        <w:numPr>
          <w:ilvl w:val="0"/>
          <w:numId w:val="15"/>
        </w:numPr>
        <w:tabs>
          <w:tab w:val="left" w:pos="1102"/>
        </w:tabs>
        <w:suppressAutoHyphens w:val="0"/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Gli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adempimenti,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anche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legali,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che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derivano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dal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rapporto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instaurato.</w:t>
      </w:r>
    </w:p>
    <w:p w14:paraId="5973CB47" w14:textId="77777777" w:rsidR="00BA6EFC" w:rsidRPr="00BA6EFC" w:rsidRDefault="00BA6EFC" w:rsidP="00BA6EFC">
      <w:pPr>
        <w:pStyle w:val="Corpotesto"/>
        <w:ind w:left="381" w:right="184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Il Titolare ha inteso svolgere alcuni trattamenti in funzione di determinati legittimi interessi che non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pregiudicano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il tuo diritto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alla riservatezza,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come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quelli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che:</w:t>
      </w:r>
    </w:p>
    <w:p w14:paraId="4A4A4493" w14:textId="77777777" w:rsidR="00BA6EFC" w:rsidRPr="00BA6EFC" w:rsidRDefault="00BA6EFC" w:rsidP="00BA6EFC">
      <w:pPr>
        <w:pStyle w:val="Paragrafoelenco"/>
        <w:widowControl w:val="0"/>
        <w:numPr>
          <w:ilvl w:val="0"/>
          <w:numId w:val="17"/>
        </w:numPr>
        <w:tabs>
          <w:tab w:val="left" w:pos="1102"/>
        </w:tabs>
        <w:suppressAutoHyphens w:val="0"/>
        <w:autoSpaceDE w:val="0"/>
        <w:autoSpaceDN w:val="0"/>
        <w:spacing w:after="0" w:line="293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permettono</w:t>
      </w:r>
      <w:r w:rsidRPr="00BA6EFC">
        <w:rPr>
          <w:rFonts w:ascii="Times New Roman" w:hAnsi="Times New Roman" w:cs="Times New Roman"/>
          <w:spacing w:val="-5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</w:t>
      </w:r>
      <w:r w:rsidRPr="00BA6EFC">
        <w:rPr>
          <w:rFonts w:ascii="Times New Roman" w:hAnsi="Times New Roman" w:cs="Times New Roman"/>
          <w:spacing w:val="-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prevenire</w:t>
      </w:r>
      <w:r w:rsidRPr="00BA6EFC">
        <w:rPr>
          <w:rFonts w:ascii="Times New Roman" w:hAnsi="Times New Roman" w:cs="Times New Roman"/>
          <w:spacing w:val="-5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frodi</w:t>
      </w:r>
      <w:r w:rsidRPr="00BA6EFC">
        <w:rPr>
          <w:rFonts w:ascii="Times New Roman" w:hAnsi="Times New Roman" w:cs="Times New Roman"/>
          <w:spacing w:val="-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anche</w:t>
      </w:r>
      <w:r w:rsidRPr="00BA6EFC">
        <w:rPr>
          <w:rFonts w:ascii="Times New Roman" w:hAnsi="Times New Roman" w:cs="Times New Roman"/>
          <w:spacing w:val="-5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contrattuali;</w:t>
      </w:r>
    </w:p>
    <w:p w14:paraId="1E3596D1" w14:textId="77777777" w:rsidR="00BA6EFC" w:rsidRPr="00BA6EFC" w:rsidRDefault="00BA6EFC" w:rsidP="00BA6EFC">
      <w:pPr>
        <w:pStyle w:val="Paragrafoelenco"/>
        <w:widowControl w:val="0"/>
        <w:numPr>
          <w:ilvl w:val="0"/>
          <w:numId w:val="17"/>
        </w:numPr>
        <w:tabs>
          <w:tab w:val="left" w:pos="1102"/>
        </w:tabs>
        <w:suppressAutoHyphens w:val="0"/>
        <w:autoSpaceDE w:val="0"/>
        <w:autoSpaceDN w:val="0"/>
        <w:spacing w:after="0" w:line="240" w:lineRule="auto"/>
        <w:ind w:right="182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permettono di prevenire incidenti informatici e la notificazione all’autorità di controllo o la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comunicazione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agli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utenti, se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necessarie,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della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violazione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dei dati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personali;</w:t>
      </w:r>
    </w:p>
    <w:p w14:paraId="08E79A7C" w14:textId="77777777" w:rsidR="00BA6EFC" w:rsidRPr="00BA6EFC" w:rsidRDefault="00BA6EFC" w:rsidP="00BA6EFC">
      <w:pPr>
        <w:pStyle w:val="Paragrafoelenco"/>
        <w:widowControl w:val="0"/>
        <w:numPr>
          <w:ilvl w:val="0"/>
          <w:numId w:val="17"/>
        </w:numPr>
        <w:tabs>
          <w:tab w:val="left" w:pos="1102"/>
        </w:tabs>
        <w:suppressAutoHyphens w:val="0"/>
        <w:autoSpaceDE w:val="0"/>
        <w:autoSpaceDN w:val="0"/>
        <w:spacing w:after="0" w:line="240" w:lineRule="auto"/>
        <w:ind w:right="190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permettono la comunicazione a terzi/destinatari per attività legate a quelle di gestione del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contratto.</w:t>
      </w:r>
    </w:p>
    <w:p w14:paraId="381E3042" w14:textId="77777777" w:rsidR="00BA6EFC" w:rsidRPr="00BA6EFC" w:rsidRDefault="00BA6EFC" w:rsidP="00BA6EFC">
      <w:pPr>
        <w:pStyle w:val="Corpotesto"/>
        <w:jc w:val="left"/>
        <w:rPr>
          <w:rFonts w:ascii="Times New Roman" w:hAnsi="Times New Roman" w:cs="Times New Roman"/>
        </w:rPr>
      </w:pPr>
    </w:p>
    <w:p w14:paraId="792E2A11" w14:textId="77777777" w:rsidR="00BA6EFC" w:rsidRPr="00BA6EFC" w:rsidRDefault="00BA6EFC" w:rsidP="00BA6EFC">
      <w:pPr>
        <w:pStyle w:val="Titolo1"/>
        <w:ind w:left="381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Come,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dove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per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quanto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tempo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vengono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conservati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tuoi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dati?</w:t>
      </w:r>
    </w:p>
    <w:p w14:paraId="7B10C310" w14:textId="77777777" w:rsidR="00BA6EFC" w:rsidRPr="00BA6EFC" w:rsidRDefault="00BA6EFC" w:rsidP="00BA6EFC">
      <w:pPr>
        <w:pStyle w:val="Corpotesto"/>
        <w:jc w:val="left"/>
        <w:rPr>
          <w:rFonts w:ascii="Times New Roman" w:hAnsi="Times New Roman" w:cs="Times New Roman"/>
          <w:b/>
        </w:rPr>
      </w:pPr>
    </w:p>
    <w:p w14:paraId="59631A22" w14:textId="190B1124" w:rsidR="00BA6EFC" w:rsidRPr="00BA6EFC" w:rsidRDefault="00BA6EFC" w:rsidP="00321407">
      <w:pPr>
        <w:pStyle w:val="Corpotesto"/>
        <w:ind w:left="381" w:right="185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Il trattamento dei dati che ti riguardano avviene attraverso mezzi e strumenti sia elettronici che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cartacei messi a disposizione dei soggetti che agiscono sotto l’autorità del Titolare, e allo scopo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autorizzati e formati. Gli archivi cartacei e soprattutto elettronici dove i tuoi dati sono archiviati e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conservati vengono protetti mediante misure di sicurezza efficaci e adeguate a contrastare i rischi di</w:t>
      </w:r>
      <w:r w:rsidRPr="00BA6EFC">
        <w:rPr>
          <w:rFonts w:ascii="Times New Roman" w:hAnsi="Times New Roman" w:cs="Times New Roman"/>
          <w:spacing w:val="-52"/>
        </w:rPr>
        <w:t xml:space="preserve"> </w:t>
      </w:r>
      <w:r w:rsidRPr="00BA6EFC">
        <w:rPr>
          <w:rFonts w:ascii="Times New Roman" w:hAnsi="Times New Roman" w:cs="Times New Roman"/>
        </w:rPr>
        <w:t>violazione considerati dal Titolare. Il Titolare provvede alla verifica periodica e costante delle misure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adottate, soprattutto per gli strumenti elettronici e telematici, a garanzia della riservatezza dei dati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personali</w:t>
      </w:r>
      <w:r w:rsidRPr="00BA6EFC">
        <w:rPr>
          <w:rFonts w:ascii="Times New Roman" w:hAnsi="Times New Roman" w:cs="Times New Roman"/>
          <w:spacing w:val="13"/>
        </w:rPr>
        <w:t xml:space="preserve"> </w:t>
      </w:r>
      <w:r w:rsidRPr="00BA6EFC">
        <w:rPr>
          <w:rFonts w:ascii="Times New Roman" w:hAnsi="Times New Roman" w:cs="Times New Roman"/>
        </w:rPr>
        <w:t>per</w:t>
      </w:r>
      <w:r w:rsidRPr="00BA6EFC">
        <w:rPr>
          <w:rFonts w:ascii="Times New Roman" w:hAnsi="Times New Roman" w:cs="Times New Roman"/>
          <w:spacing w:val="14"/>
        </w:rPr>
        <w:t xml:space="preserve"> </w:t>
      </w:r>
      <w:r w:rsidRPr="00BA6EFC">
        <w:rPr>
          <w:rFonts w:ascii="Times New Roman" w:hAnsi="Times New Roman" w:cs="Times New Roman"/>
        </w:rPr>
        <w:t>loro</w:t>
      </w:r>
      <w:r w:rsidRPr="00BA6EFC">
        <w:rPr>
          <w:rFonts w:ascii="Times New Roman" w:hAnsi="Times New Roman" w:cs="Times New Roman"/>
          <w:spacing w:val="15"/>
        </w:rPr>
        <w:t xml:space="preserve"> </w:t>
      </w:r>
      <w:r w:rsidRPr="00BA6EFC">
        <w:rPr>
          <w:rFonts w:ascii="Times New Roman" w:hAnsi="Times New Roman" w:cs="Times New Roman"/>
        </w:rPr>
        <w:t>tramite</w:t>
      </w:r>
      <w:r w:rsidRPr="00BA6EFC">
        <w:rPr>
          <w:rFonts w:ascii="Times New Roman" w:hAnsi="Times New Roman" w:cs="Times New Roman"/>
          <w:spacing w:val="15"/>
        </w:rPr>
        <w:t xml:space="preserve"> </w:t>
      </w:r>
      <w:r w:rsidRPr="00BA6EFC">
        <w:rPr>
          <w:rFonts w:ascii="Times New Roman" w:hAnsi="Times New Roman" w:cs="Times New Roman"/>
        </w:rPr>
        <w:t>trattati,</w:t>
      </w:r>
      <w:r w:rsidRPr="00BA6EFC">
        <w:rPr>
          <w:rFonts w:ascii="Times New Roman" w:hAnsi="Times New Roman" w:cs="Times New Roman"/>
          <w:spacing w:val="14"/>
        </w:rPr>
        <w:t xml:space="preserve"> </w:t>
      </w:r>
      <w:r w:rsidRPr="00BA6EFC">
        <w:rPr>
          <w:rFonts w:ascii="Times New Roman" w:hAnsi="Times New Roman" w:cs="Times New Roman"/>
        </w:rPr>
        <w:t>archiviati</w:t>
      </w:r>
      <w:r w:rsidRPr="00BA6EFC">
        <w:rPr>
          <w:rFonts w:ascii="Times New Roman" w:hAnsi="Times New Roman" w:cs="Times New Roman"/>
          <w:spacing w:val="14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13"/>
        </w:rPr>
        <w:t xml:space="preserve"> </w:t>
      </w:r>
      <w:r w:rsidRPr="00BA6EFC">
        <w:rPr>
          <w:rFonts w:ascii="Times New Roman" w:hAnsi="Times New Roman" w:cs="Times New Roman"/>
        </w:rPr>
        <w:t>conservati.</w:t>
      </w:r>
      <w:r w:rsidRPr="00BA6EFC">
        <w:rPr>
          <w:rFonts w:ascii="Times New Roman" w:hAnsi="Times New Roman" w:cs="Times New Roman"/>
          <w:spacing w:val="15"/>
        </w:rPr>
        <w:t xml:space="preserve"> </w:t>
      </w:r>
      <w:r w:rsidRPr="00BA6EFC">
        <w:rPr>
          <w:rFonts w:ascii="Times New Roman" w:hAnsi="Times New Roman" w:cs="Times New Roman"/>
        </w:rPr>
        <w:t>I</w:t>
      </w:r>
      <w:r w:rsidRPr="00BA6EFC">
        <w:rPr>
          <w:rFonts w:ascii="Times New Roman" w:hAnsi="Times New Roman" w:cs="Times New Roman"/>
          <w:spacing w:val="13"/>
        </w:rPr>
        <w:t xml:space="preserve"> </w:t>
      </w:r>
      <w:r w:rsidRPr="00BA6EFC">
        <w:rPr>
          <w:rFonts w:ascii="Times New Roman" w:hAnsi="Times New Roman" w:cs="Times New Roman"/>
        </w:rPr>
        <w:t>dati</w:t>
      </w:r>
      <w:r w:rsidRPr="00BA6EFC">
        <w:rPr>
          <w:rFonts w:ascii="Times New Roman" w:hAnsi="Times New Roman" w:cs="Times New Roman"/>
          <w:spacing w:val="14"/>
        </w:rPr>
        <w:t xml:space="preserve"> </w:t>
      </w:r>
      <w:r w:rsidRPr="00BA6EFC">
        <w:rPr>
          <w:rFonts w:ascii="Times New Roman" w:hAnsi="Times New Roman" w:cs="Times New Roman"/>
        </w:rPr>
        <w:t>personali</w:t>
      </w:r>
      <w:r w:rsidRPr="00BA6EFC">
        <w:rPr>
          <w:rFonts w:ascii="Times New Roman" w:hAnsi="Times New Roman" w:cs="Times New Roman"/>
          <w:spacing w:val="14"/>
        </w:rPr>
        <w:t xml:space="preserve"> </w:t>
      </w:r>
      <w:r w:rsidRPr="00BA6EFC">
        <w:rPr>
          <w:rFonts w:ascii="Times New Roman" w:hAnsi="Times New Roman" w:cs="Times New Roman"/>
        </w:rPr>
        <w:t>vengono</w:t>
      </w:r>
      <w:r w:rsidRPr="00BA6EFC">
        <w:rPr>
          <w:rFonts w:ascii="Times New Roman" w:hAnsi="Times New Roman" w:cs="Times New Roman"/>
          <w:spacing w:val="14"/>
        </w:rPr>
        <w:t xml:space="preserve"> </w:t>
      </w:r>
      <w:r w:rsidRPr="00BA6EFC">
        <w:rPr>
          <w:rFonts w:ascii="Times New Roman" w:hAnsi="Times New Roman" w:cs="Times New Roman"/>
        </w:rPr>
        <w:t>conservati</w:t>
      </w:r>
      <w:r w:rsidRPr="00BA6EFC">
        <w:rPr>
          <w:rFonts w:ascii="Times New Roman" w:hAnsi="Times New Roman" w:cs="Times New Roman"/>
          <w:spacing w:val="14"/>
        </w:rPr>
        <w:t xml:space="preserve"> </w:t>
      </w:r>
      <w:r w:rsidRPr="00BA6EFC">
        <w:rPr>
          <w:rFonts w:ascii="Times New Roman" w:hAnsi="Times New Roman" w:cs="Times New Roman"/>
        </w:rPr>
        <w:t>per</w:t>
      </w:r>
      <w:r w:rsidRPr="00BA6EFC">
        <w:rPr>
          <w:rFonts w:ascii="Times New Roman" w:hAnsi="Times New Roman" w:cs="Times New Roman"/>
          <w:spacing w:val="13"/>
        </w:rPr>
        <w:t xml:space="preserve"> </w:t>
      </w:r>
      <w:r w:rsidRPr="00BA6EFC">
        <w:rPr>
          <w:rFonts w:ascii="Times New Roman" w:hAnsi="Times New Roman" w:cs="Times New Roman"/>
        </w:rPr>
        <w:t>il</w:t>
      </w:r>
      <w:r w:rsidR="00321407">
        <w:rPr>
          <w:rFonts w:ascii="Times New Roman" w:hAnsi="Times New Roman" w:cs="Times New Roman"/>
        </w:rPr>
        <w:t xml:space="preserve"> t</w:t>
      </w:r>
      <w:r w:rsidRPr="00BA6EFC">
        <w:rPr>
          <w:rFonts w:ascii="Times New Roman" w:hAnsi="Times New Roman" w:cs="Times New Roman"/>
        </w:rPr>
        <w:t>empo necessario al compimento delle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attività legate alla gestione del contratto con il Titolare e per</w:t>
      </w:r>
      <w:r w:rsidRPr="00BA6EFC">
        <w:rPr>
          <w:rFonts w:ascii="Times New Roman" w:hAnsi="Times New Roman" w:cs="Times New Roman"/>
          <w:spacing w:val="-52"/>
        </w:rPr>
        <w:t xml:space="preserve"> </w:t>
      </w:r>
      <w:r w:rsidRPr="00BA6EFC">
        <w:rPr>
          <w:rFonts w:ascii="Times New Roman" w:hAnsi="Times New Roman" w:cs="Times New Roman"/>
        </w:rPr>
        <w:t>l’adempimento degli obblighi, anche legali,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che ne conseguono. Gli archivi informatici si trovano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all’interno dei confini dell’Unione Europea (tuttavia il Titolare si riserva la possibilità di utilizzare fornitori</w:t>
      </w:r>
      <w:r w:rsidRPr="00BA6EFC">
        <w:rPr>
          <w:rFonts w:ascii="Times New Roman" w:hAnsi="Times New Roman" w:cs="Times New Roman"/>
          <w:spacing w:val="1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con sede fuori dall’UE, e gli stessi saranno selezionati tra coloro che forniscono garanzie adeguate, così</w:t>
      </w:r>
      <w:r w:rsidRPr="00BA6EFC">
        <w:rPr>
          <w:rFonts w:ascii="Times New Roman" w:hAnsi="Times New Roman" w:cs="Times New Roman"/>
          <w:spacing w:val="1"/>
          <w:w w:val="95"/>
        </w:rPr>
        <w:t xml:space="preserve"> </w:t>
      </w:r>
      <w:r w:rsidRPr="00BA6EFC">
        <w:rPr>
          <w:rFonts w:ascii="Times New Roman" w:hAnsi="Times New Roman" w:cs="Times New Roman"/>
        </w:rPr>
        <w:t>come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previsto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dall’art.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46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del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GDPR).</w:t>
      </w:r>
    </w:p>
    <w:p w14:paraId="49EE7FC4" w14:textId="77777777" w:rsidR="00BA6EFC" w:rsidRPr="00BA6EFC" w:rsidRDefault="00BA6EFC" w:rsidP="00BA6EFC">
      <w:pPr>
        <w:pStyle w:val="Corpotesto"/>
        <w:spacing w:before="11"/>
        <w:jc w:val="left"/>
        <w:rPr>
          <w:rFonts w:ascii="Times New Roman" w:hAnsi="Times New Roman" w:cs="Times New Roman"/>
          <w:sz w:val="23"/>
        </w:rPr>
      </w:pPr>
    </w:p>
    <w:p w14:paraId="5DA84DE1" w14:textId="77777777" w:rsidR="00BA6EFC" w:rsidRPr="00BA6EFC" w:rsidRDefault="00BA6EFC" w:rsidP="00BA6EFC">
      <w:pPr>
        <w:pStyle w:val="Titolo1"/>
        <w:ind w:left="4927"/>
        <w:jc w:val="left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lastRenderedPageBreak/>
        <w:t>Come</w:t>
      </w:r>
    </w:p>
    <w:p w14:paraId="1CC09C1D" w14:textId="77777777" w:rsidR="00BA6EFC" w:rsidRPr="00BA6EFC" w:rsidRDefault="00BA6EFC" w:rsidP="00BA6EFC">
      <w:pPr>
        <w:pStyle w:val="Corpotesto"/>
        <w:spacing w:before="1"/>
        <w:jc w:val="left"/>
        <w:rPr>
          <w:rFonts w:ascii="Times New Roman" w:hAnsi="Times New Roman" w:cs="Times New Roman"/>
          <w:b/>
        </w:rPr>
      </w:pPr>
    </w:p>
    <w:p w14:paraId="2431C32D" w14:textId="77777777" w:rsidR="00BA6EFC" w:rsidRPr="00BA6EFC" w:rsidRDefault="00BA6EFC" w:rsidP="00BA6EFC">
      <w:pPr>
        <w:pStyle w:val="Corpotesto"/>
        <w:ind w:left="381" w:right="184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  <w:w w:val="90"/>
        </w:rPr>
        <w:t>Il trattamento dei dati è eseguito attraverso supporti cartacei o procedure informatiche da parte di soggetti</w:t>
      </w:r>
      <w:r w:rsidRPr="00BA6EFC">
        <w:rPr>
          <w:rFonts w:ascii="Times New Roman" w:hAnsi="Times New Roman" w:cs="Times New Roman"/>
          <w:spacing w:val="1"/>
          <w:w w:val="90"/>
        </w:rPr>
        <w:t xml:space="preserve"> </w:t>
      </w:r>
      <w:r w:rsidRPr="00BA6EFC">
        <w:rPr>
          <w:rFonts w:ascii="Times New Roman" w:hAnsi="Times New Roman" w:cs="Times New Roman"/>
        </w:rPr>
        <w:t>interni</w:t>
      </w:r>
      <w:r w:rsidRPr="00BA6EFC">
        <w:rPr>
          <w:rFonts w:ascii="Times New Roman" w:hAnsi="Times New Roman" w:cs="Times New Roman"/>
          <w:spacing w:val="-10"/>
        </w:rPr>
        <w:t xml:space="preserve"> </w:t>
      </w:r>
      <w:r w:rsidRPr="00BA6EFC">
        <w:rPr>
          <w:rFonts w:ascii="Times New Roman" w:hAnsi="Times New Roman" w:cs="Times New Roman"/>
        </w:rPr>
        <w:t>appositamente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autorizzati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formati.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A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questi</w:t>
      </w:r>
      <w:r w:rsidRPr="00BA6EFC">
        <w:rPr>
          <w:rFonts w:ascii="Times New Roman" w:hAnsi="Times New Roman" w:cs="Times New Roman"/>
          <w:spacing w:val="-10"/>
        </w:rPr>
        <w:t xml:space="preserve"> </w:t>
      </w:r>
      <w:r w:rsidRPr="00BA6EFC">
        <w:rPr>
          <w:rFonts w:ascii="Times New Roman" w:hAnsi="Times New Roman" w:cs="Times New Roman"/>
        </w:rPr>
        <w:t>è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consentito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l’accesso</w:t>
      </w:r>
      <w:r w:rsidRPr="00BA6EFC">
        <w:rPr>
          <w:rFonts w:ascii="Times New Roman" w:hAnsi="Times New Roman" w:cs="Times New Roman"/>
          <w:spacing w:val="-8"/>
        </w:rPr>
        <w:t xml:space="preserve"> </w:t>
      </w:r>
      <w:r w:rsidRPr="00BA6EFC">
        <w:rPr>
          <w:rFonts w:ascii="Times New Roman" w:hAnsi="Times New Roman" w:cs="Times New Roman"/>
        </w:rPr>
        <w:t>ai</w:t>
      </w:r>
      <w:r w:rsidRPr="00BA6EFC">
        <w:rPr>
          <w:rFonts w:ascii="Times New Roman" w:hAnsi="Times New Roman" w:cs="Times New Roman"/>
          <w:spacing w:val="-9"/>
        </w:rPr>
        <w:t xml:space="preserve"> </w:t>
      </w:r>
      <w:r w:rsidRPr="00BA6EFC">
        <w:rPr>
          <w:rFonts w:ascii="Times New Roman" w:hAnsi="Times New Roman" w:cs="Times New Roman"/>
        </w:rPr>
        <w:t>tuoi</w:t>
      </w:r>
      <w:r w:rsidRPr="00BA6EFC">
        <w:rPr>
          <w:rFonts w:ascii="Times New Roman" w:hAnsi="Times New Roman" w:cs="Times New Roman"/>
          <w:spacing w:val="-9"/>
        </w:rPr>
        <w:t xml:space="preserve"> </w:t>
      </w:r>
      <w:r w:rsidRPr="00BA6EFC">
        <w:rPr>
          <w:rFonts w:ascii="Times New Roman" w:hAnsi="Times New Roman" w:cs="Times New Roman"/>
        </w:rPr>
        <w:t>dati</w:t>
      </w:r>
      <w:r w:rsidRPr="00BA6EFC">
        <w:rPr>
          <w:rFonts w:ascii="Times New Roman" w:hAnsi="Times New Roman" w:cs="Times New Roman"/>
          <w:spacing w:val="-9"/>
        </w:rPr>
        <w:t xml:space="preserve"> </w:t>
      </w:r>
      <w:r w:rsidRPr="00BA6EFC">
        <w:rPr>
          <w:rFonts w:ascii="Times New Roman" w:hAnsi="Times New Roman" w:cs="Times New Roman"/>
        </w:rPr>
        <w:t>personali</w:t>
      </w:r>
      <w:r w:rsidRPr="00BA6EFC">
        <w:rPr>
          <w:rFonts w:ascii="Times New Roman" w:hAnsi="Times New Roman" w:cs="Times New Roman"/>
          <w:spacing w:val="-9"/>
        </w:rPr>
        <w:t xml:space="preserve"> </w:t>
      </w:r>
      <w:r w:rsidRPr="00BA6EFC">
        <w:rPr>
          <w:rFonts w:ascii="Times New Roman" w:hAnsi="Times New Roman" w:cs="Times New Roman"/>
        </w:rPr>
        <w:t>nella</w:t>
      </w:r>
      <w:r w:rsidRPr="00BA6EFC">
        <w:rPr>
          <w:rFonts w:ascii="Times New Roman" w:hAnsi="Times New Roman" w:cs="Times New Roman"/>
          <w:spacing w:val="-52"/>
        </w:rPr>
        <w:t xml:space="preserve"> </w:t>
      </w:r>
      <w:r w:rsidRPr="00BA6EFC">
        <w:rPr>
          <w:rFonts w:ascii="Times New Roman" w:hAnsi="Times New Roman" w:cs="Times New Roman"/>
        </w:rPr>
        <w:t>misura e nei limiti in cui esso è necessario per lo svolgimento delle attività di trattamento che ti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riguardano. Il Titolare verifica periodicamente gli strumenti mediante i quali i tuoi dati vengono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trattati e le misure di sicurezza per essi previste di cui prevede l’aggiornamento costante; verifica,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anche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per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il</w:t>
      </w:r>
      <w:r w:rsidRPr="00BA6EFC">
        <w:rPr>
          <w:rFonts w:ascii="Times New Roman" w:hAnsi="Times New Roman" w:cs="Times New Roman"/>
          <w:spacing w:val="84"/>
        </w:rPr>
        <w:t xml:space="preserve"> </w:t>
      </w:r>
      <w:r w:rsidRPr="00BA6EFC">
        <w:rPr>
          <w:rFonts w:ascii="Times New Roman" w:hAnsi="Times New Roman" w:cs="Times New Roman"/>
        </w:rPr>
        <w:t>tramite</w:t>
      </w:r>
      <w:r w:rsidRPr="00BA6EFC">
        <w:rPr>
          <w:rFonts w:ascii="Times New Roman" w:hAnsi="Times New Roman" w:cs="Times New Roman"/>
          <w:spacing w:val="-6"/>
        </w:rPr>
        <w:t xml:space="preserve"> </w:t>
      </w:r>
      <w:r w:rsidRPr="00BA6EFC">
        <w:rPr>
          <w:rFonts w:ascii="Times New Roman" w:hAnsi="Times New Roman" w:cs="Times New Roman"/>
        </w:rPr>
        <w:t>dei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soggetti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autorizzati</w:t>
      </w:r>
      <w:r w:rsidRPr="00BA6EFC">
        <w:rPr>
          <w:rFonts w:ascii="Times New Roman" w:hAnsi="Times New Roman" w:cs="Times New Roman"/>
          <w:spacing w:val="-6"/>
        </w:rPr>
        <w:t xml:space="preserve"> </w:t>
      </w:r>
      <w:r w:rsidRPr="00BA6EFC">
        <w:rPr>
          <w:rFonts w:ascii="Times New Roman" w:hAnsi="Times New Roman" w:cs="Times New Roman"/>
        </w:rPr>
        <w:t>al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trattamento,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che</w:t>
      </w:r>
      <w:r w:rsidRPr="00BA6EFC">
        <w:rPr>
          <w:rFonts w:ascii="Times New Roman" w:hAnsi="Times New Roman" w:cs="Times New Roman"/>
          <w:spacing w:val="-6"/>
        </w:rPr>
        <w:t xml:space="preserve"> </w:t>
      </w:r>
      <w:r w:rsidRPr="00BA6EFC">
        <w:rPr>
          <w:rFonts w:ascii="Times New Roman" w:hAnsi="Times New Roman" w:cs="Times New Roman"/>
        </w:rPr>
        <w:t>non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siano</w:t>
      </w:r>
      <w:r w:rsidRPr="00BA6EFC">
        <w:rPr>
          <w:rFonts w:ascii="Times New Roman" w:hAnsi="Times New Roman" w:cs="Times New Roman"/>
          <w:spacing w:val="-6"/>
        </w:rPr>
        <w:t xml:space="preserve"> </w:t>
      </w:r>
      <w:r w:rsidRPr="00BA6EFC">
        <w:rPr>
          <w:rFonts w:ascii="Times New Roman" w:hAnsi="Times New Roman" w:cs="Times New Roman"/>
        </w:rPr>
        <w:t>raccolti,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trattati,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archiviati</w:t>
      </w:r>
      <w:r w:rsidRPr="00BA6EFC">
        <w:rPr>
          <w:rFonts w:ascii="Times New Roman" w:hAnsi="Times New Roman" w:cs="Times New Roman"/>
          <w:spacing w:val="-52"/>
        </w:rPr>
        <w:t xml:space="preserve"> </w:t>
      </w:r>
      <w:r w:rsidRPr="00BA6EFC">
        <w:rPr>
          <w:rFonts w:ascii="Times New Roman" w:hAnsi="Times New Roman" w:cs="Times New Roman"/>
        </w:rPr>
        <w:t>o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conservati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dati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personali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di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cui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non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sia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necessario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il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trattamento;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verifica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che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i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dati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siano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conservati</w:t>
      </w:r>
      <w:r w:rsidRPr="00BA6EFC">
        <w:rPr>
          <w:rFonts w:ascii="Times New Roman" w:hAnsi="Times New Roman" w:cs="Times New Roman"/>
          <w:spacing w:val="-52"/>
        </w:rPr>
        <w:t xml:space="preserve"> </w:t>
      </w:r>
      <w:r w:rsidRPr="00BA6EFC">
        <w:rPr>
          <w:rFonts w:ascii="Times New Roman" w:hAnsi="Times New Roman" w:cs="Times New Roman"/>
        </w:rPr>
        <w:t>con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la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garanzia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di</w:t>
      </w:r>
      <w:r w:rsidRPr="00BA6EFC">
        <w:rPr>
          <w:rFonts w:ascii="Times New Roman" w:hAnsi="Times New Roman" w:cs="Times New Roman"/>
          <w:spacing w:val="-6"/>
        </w:rPr>
        <w:t xml:space="preserve"> </w:t>
      </w:r>
      <w:r w:rsidRPr="00BA6EFC">
        <w:rPr>
          <w:rFonts w:ascii="Times New Roman" w:hAnsi="Times New Roman" w:cs="Times New Roman"/>
        </w:rPr>
        <w:t>integrità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di</w:t>
      </w:r>
      <w:r w:rsidRPr="00BA6EFC">
        <w:rPr>
          <w:rFonts w:ascii="Times New Roman" w:hAnsi="Times New Roman" w:cs="Times New Roman"/>
          <w:spacing w:val="-6"/>
        </w:rPr>
        <w:t xml:space="preserve"> </w:t>
      </w:r>
      <w:r w:rsidRPr="00BA6EFC">
        <w:rPr>
          <w:rFonts w:ascii="Times New Roman" w:hAnsi="Times New Roman" w:cs="Times New Roman"/>
        </w:rPr>
        <w:t>autenticità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6"/>
        </w:rPr>
        <w:t xml:space="preserve"> </w:t>
      </w:r>
      <w:r w:rsidRPr="00BA6EFC">
        <w:rPr>
          <w:rFonts w:ascii="Times New Roman" w:hAnsi="Times New Roman" w:cs="Times New Roman"/>
        </w:rPr>
        <w:t>del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loro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uso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per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le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finalità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dei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trattamenti</w:t>
      </w:r>
      <w:r w:rsidRPr="00BA6EFC">
        <w:rPr>
          <w:rFonts w:ascii="Times New Roman" w:hAnsi="Times New Roman" w:cs="Times New Roman"/>
          <w:spacing w:val="-7"/>
        </w:rPr>
        <w:t xml:space="preserve"> </w:t>
      </w:r>
      <w:r w:rsidRPr="00BA6EFC">
        <w:rPr>
          <w:rFonts w:ascii="Times New Roman" w:hAnsi="Times New Roman" w:cs="Times New Roman"/>
        </w:rPr>
        <w:t>effettivamente</w:t>
      </w:r>
      <w:r w:rsidRPr="00BA6EFC">
        <w:rPr>
          <w:rFonts w:ascii="Times New Roman" w:hAnsi="Times New Roman" w:cs="Times New Roman"/>
          <w:spacing w:val="-51"/>
        </w:rPr>
        <w:t xml:space="preserve"> </w:t>
      </w:r>
      <w:r w:rsidRPr="00BA6EFC">
        <w:rPr>
          <w:rFonts w:ascii="Times New Roman" w:hAnsi="Times New Roman" w:cs="Times New Roman"/>
        </w:rPr>
        <w:t>svolti.</w:t>
      </w:r>
    </w:p>
    <w:p w14:paraId="2419697F" w14:textId="77777777" w:rsidR="00BA6EFC" w:rsidRPr="00BA6EFC" w:rsidRDefault="00BA6EFC" w:rsidP="00BA6EFC">
      <w:pPr>
        <w:pStyle w:val="Corpotesto"/>
        <w:jc w:val="left"/>
        <w:rPr>
          <w:rFonts w:ascii="Times New Roman" w:hAnsi="Times New Roman" w:cs="Times New Roman"/>
        </w:rPr>
      </w:pPr>
    </w:p>
    <w:p w14:paraId="7DF0DFEF" w14:textId="77777777" w:rsidR="00BA6EFC" w:rsidRPr="00BA6EFC" w:rsidRDefault="00BA6EFC" w:rsidP="00BA6EFC">
      <w:pPr>
        <w:pStyle w:val="Titolo1"/>
        <w:ind w:left="5026"/>
        <w:jc w:val="left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Dove</w:t>
      </w:r>
    </w:p>
    <w:p w14:paraId="1CCBD9E0" w14:textId="77777777" w:rsidR="00BA6EFC" w:rsidRPr="00BA6EFC" w:rsidRDefault="00BA6EFC" w:rsidP="00BA6EFC">
      <w:pPr>
        <w:pStyle w:val="Corpotesto"/>
        <w:spacing w:before="11"/>
        <w:jc w:val="left"/>
        <w:rPr>
          <w:rFonts w:ascii="Times New Roman" w:hAnsi="Times New Roman" w:cs="Times New Roman"/>
          <w:b/>
          <w:sz w:val="23"/>
        </w:rPr>
      </w:pPr>
    </w:p>
    <w:p w14:paraId="53721834" w14:textId="77777777" w:rsidR="00BA6EFC" w:rsidRPr="00BA6EFC" w:rsidRDefault="00BA6EFC" w:rsidP="00BA6EFC">
      <w:pPr>
        <w:pStyle w:val="Corpotesto"/>
        <w:spacing w:before="1"/>
        <w:ind w:left="381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I</w:t>
      </w:r>
      <w:r w:rsidRPr="00BA6EFC">
        <w:rPr>
          <w:rFonts w:ascii="Times New Roman" w:hAnsi="Times New Roman" w:cs="Times New Roman"/>
          <w:spacing w:val="53"/>
        </w:rPr>
        <w:t xml:space="preserve"> </w:t>
      </w:r>
      <w:r w:rsidRPr="00BA6EFC">
        <w:rPr>
          <w:rFonts w:ascii="Times New Roman" w:hAnsi="Times New Roman" w:cs="Times New Roman"/>
        </w:rPr>
        <w:t>dati</w:t>
      </w:r>
      <w:r w:rsidRPr="00BA6EFC">
        <w:rPr>
          <w:rFonts w:ascii="Times New Roman" w:hAnsi="Times New Roman" w:cs="Times New Roman"/>
          <w:spacing w:val="54"/>
        </w:rPr>
        <w:t xml:space="preserve"> </w:t>
      </w:r>
      <w:r w:rsidRPr="00BA6EFC">
        <w:rPr>
          <w:rFonts w:ascii="Times New Roman" w:hAnsi="Times New Roman" w:cs="Times New Roman"/>
        </w:rPr>
        <w:t>sono</w:t>
      </w:r>
      <w:r w:rsidRPr="00BA6EFC">
        <w:rPr>
          <w:rFonts w:ascii="Times New Roman" w:hAnsi="Times New Roman" w:cs="Times New Roman"/>
          <w:spacing w:val="53"/>
        </w:rPr>
        <w:t xml:space="preserve"> </w:t>
      </w:r>
      <w:r w:rsidRPr="00BA6EFC">
        <w:rPr>
          <w:rFonts w:ascii="Times New Roman" w:hAnsi="Times New Roman" w:cs="Times New Roman"/>
        </w:rPr>
        <w:t>conservati</w:t>
      </w:r>
      <w:r w:rsidRPr="00BA6EFC">
        <w:rPr>
          <w:rFonts w:ascii="Times New Roman" w:hAnsi="Times New Roman" w:cs="Times New Roman"/>
          <w:spacing w:val="53"/>
        </w:rPr>
        <w:t xml:space="preserve"> </w:t>
      </w:r>
      <w:r w:rsidRPr="00BA6EFC">
        <w:rPr>
          <w:rFonts w:ascii="Times New Roman" w:hAnsi="Times New Roman" w:cs="Times New Roman"/>
        </w:rPr>
        <w:t>in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archivi</w:t>
      </w:r>
      <w:r w:rsidRPr="00BA6EFC">
        <w:rPr>
          <w:rFonts w:ascii="Times New Roman" w:hAnsi="Times New Roman" w:cs="Times New Roman"/>
          <w:spacing w:val="52"/>
        </w:rPr>
        <w:t xml:space="preserve"> </w:t>
      </w:r>
      <w:r w:rsidRPr="00BA6EFC">
        <w:rPr>
          <w:rFonts w:ascii="Times New Roman" w:hAnsi="Times New Roman" w:cs="Times New Roman"/>
        </w:rPr>
        <w:t>cartacei,</w:t>
      </w:r>
      <w:r w:rsidRPr="00BA6EFC">
        <w:rPr>
          <w:rFonts w:ascii="Times New Roman" w:hAnsi="Times New Roman" w:cs="Times New Roman"/>
          <w:spacing w:val="54"/>
        </w:rPr>
        <w:t xml:space="preserve"> </w:t>
      </w:r>
      <w:r w:rsidRPr="00BA6EFC">
        <w:rPr>
          <w:rFonts w:ascii="Times New Roman" w:hAnsi="Times New Roman" w:cs="Times New Roman"/>
        </w:rPr>
        <w:t>informatici</w:t>
      </w:r>
      <w:r w:rsidRPr="00BA6EFC">
        <w:rPr>
          <w:rFonts w:ascii="Times New Roman" w:hAnsi="Times New Roman" w:cs="Times New Roman"/>
          <w:spacing w:val="55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53"/>
        </w:rPr>
        <w:t xml:space="preserve"> </w:t>
      </w:r>
      <w:r w:rsidRPr="00BA6EFC">
        <w:rPr>
          <w:rFonts w:ascii="Times New Roman" w:hAnsi="Times New Roman" w:cs="Times New Roman"/>
        </w:rPr>
        <w:t>telematici</w:t>
      </w:r>
      <w:r w:rsidRPr="00BA6EFC">
        <w:rPr>
          <w:rFonts w:ascii="Times New Roman" w:hAnsi="Times New Roman" w:cs="Times New Roman"/>
          <w:spacing w:val="55"/>
        </w:rPr>
        <w:t xml:space="preserve"> </w:t>
      </w:r>
      <w:r w:rsidRPr="00BA6EFC">
        <w:rPr>
          <w:rFonts w:ascii="Times New Roman" w:hAnsi="Times New Roman" w:cs="Times New Roman"/>
        </w:rPr>
        <w:t>situati</w:t>
      </w:r>
      <w:r w:rsidRPr="00BA6EFC">
        <w:rPr>
          <w:rFonts w:ascii="Times New Roman" w:hAnsi="Times New Roman" w:cs="Times New Roman"/>
          <w:spacing w:val="55"/>
        </w:rPr>
        <w:t xml:space="preserve"> </w:t>
      </w:r>
      <w:r w:rsidRPr="00BA6EFC">
        <w:rPr>
          <w:rFonts w:ascii="Times New Roman" w:hAnsi="Times New Roman" w:cs="Times New Roman"/>
        </w:rPr>
        <w:t>all’interno</w:t>
      </w:r>
      <w:r w:rsidRPr="00BA6EFC">
        <w:rPr>
          <w:rFonts w:ascii="Times New Roman" w:hAnsi="Times New Roman" w:cs="Times New Roman"/>
          <w:spacing w:val="61"/>
        </w:rPr>
        <w:t xml:space="preserve"> </w:t>
      </w:r>
      <w:r w:rsidRPr="00BA6EFC">
        <w:rPr>
          <w:rFonts w:ascii="Times New Roman" w:hAnsi="Times New Roman" w:cs="Times New Roman"/>
        </w:rPr>
        <w:t>dell’Unione</w:t>
      </w:r>
    </w:p>
    <w:p w14:paraId="5B1754B6" w14:textId="77777777" w:rsidR="00BA6EFC" w:rsidRPr="00BA6EFC" w:rsidRDefault="00BA6EFC" w:rsidP="00BA6EFC">
      <w:pPr>
        <w:pStyle w:val="Corpotesto"/>
        <w:spacing w:before="1"/>
        <w:ind w:left="381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Europea,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sono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garantite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misure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di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sicurezza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adeguate.</w:t>
      </w:r>
    </w:p>
    <w:p w14:paraId="2919B172" w14:textId="77777777" w:rsidR="00BA6EFC" w:rsidRPr="00BA6EFC" w:rsidRDefault="00BA6EFC" w:rsidP="00BA6EFC">
      <w:pPr>
        <w:pStyle w:val="Corpotesto"/>
        <w:spacing w:before="11"/>
        <w:jc w:val="left"/>
        <w:rPr>
          <w:rFonts w:ascii="Times New Roman" w:hAnsi="Times New Roman" w:cs="Times New Roman"/>
          <w:sz w:val="23"/>
        </w:rPr>
      </w:pPr>
    </w:p>
    <w:p w14:paraId="59B92865" w14:textId="77777777" w:rsidR="00BA6EFC" w:rsidRPr="00BA6EFC" w:rsidRDefault="00BA6EFC" w:rsidP="00BA6EFC">
      <w:pPr>
        <w:pStyle w:val="Titolo1"/>
        <w:spacing w:before="1"/>
        <w:ind w:right="1410"/>
        <w:jc w:val="center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Quanto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tempo</w:t>
      </w:r>
    </w:p>
    <w:p w14:paraId="2F4F9D8F" w14:textId="77777777" w:rsidR="00BA6EFC" w:rsidRPr="00BA6EFC" w:rsidRDefault="00BA6EFC" w:rsidP="00BA6EFC">
      <w:pPr>
        <w:pStyle w:val="Corpotesto"/>
        <w:spacing w:before="11"/>
        <w:jc w:val="left"/>
        <w:rPr>
          <w:rFonts w:ascii="Times New Roman" w:hAnsi="Times New Roman" w:cs="Times New Roman"/>
          <w:b/>
          <w:sz w:val="23"/>
        </w:rPr>
      </w:pPr>
    </w:p>
    <w:p w14:paraId="1C5C3BE3" w14:textId="77777777" w:rsidR="00BA6EFC" w:rsidRPr="00BA6EFC" w:rsidRDefault="00BA6EFC" w:rsidP="00BA6EFC">
      <w:pPr>
        <w:pStyle w:val="Corpotesto"/>
        <w:ind w:left="381" w:right="183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I dati personali trattati dal Titolare vengono conservati per il tempo necessario al compimento delle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attività</w:t>
      </w:r>
      <w:r w:rsidRPr="00BA6EFC">
        <w:rPr>
          <w:rFonts w:ascii="Times New Roman" w:hAnsi="Times New Roman" w:cs="Times New Roman"/>
          <w:spacing w:val="-4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legate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alla</w:t>
      </w:r>
      <w:r w:rsidRPr="00BA6EFC">
        <w:rPr>
          <w:rFonts w:ascii="Times New Roman" w:hAnsi="Times New Roman" w:cs="Times New Roman"/>
          <w:spacing w:val="-5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gestione</w:t>
      </w:r>
      <w:r w:rsidRPr="00BA6EFC">
        <w:rPr>
          <w:rFonts w:ascii="Times New Roman" w:hAnsi="Times New Roman" w:cs="Times New Roman"/>
          <w:spacing w:val="-4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del</w:t>
      </w:r>
      <w:r w:rsidRPr="00BA6EFC">
        <w:rPr>
          <w:rFonts w:ascii="Times New Roman" w:hAnsi="Times New Roman" w:cs="Times New Roman"/>
          <w:spacing w:val="-4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contratto</w:t>
      </w:r>
      <w:r w:rsidRPr="00BA6EFC">
        <w:rPr>
          <w:rFonts w:ascii="Times New Roman" w:hAnsi="Times New Roman" w:cs="Times New Roman"/>
          <w:spacing w:val="-4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con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il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Titolare</w:t>
      </w:r>
      <w:r w:rsidRPr="00BA6EFC">
        <w:rPr>
          <w:rFonts w:ascii="Times New Roman" w:hAnsi="Times New Roman" w:cs="Times New Roman"/>
          <w:spacing w:val="-4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e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fino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ai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dieci</w:t>
      </w:r>
      <w:r w:rsidRPr="00BA6EFC">
        <w:rPr>
          <w:rFonts w:ascii="Times New Roman" w:hAnsi="Times New Roman" w:cs="Times New Roman"/>
          <w:spacing w:val="-4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anni</w:t>
      </w:r>
      <w:r w:rsidRPr="00BA6EFC">
        <w:rPr>
          <w:rFonts w:ascii="Times New Roman" w:hAnsi="Times New Roman" w:cs="Times New Roman"/>
          <w:spacing w:val="-5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successivi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alla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sua</w:t>
      </w:r>
      <w:r w:rsidRPr="00BA6EFC">
        <w:rPr>
          <w:rFonts w:ascii="Times New Roman" w:hAnsi="Times New Roman" w:cs="Times New Roman"/>
          <w:spacing w:val="-5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conclusione</w:t>
      </w:r>
      <w:r w:rsidRPr="00BA6EFC">
        <w:rPr>
          <w:rFonts w:ascii="Times New Roman" w:hAnsi="Times New Roman" w:cs="Times New Roman"/>
          <w:spacing w:val="9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o</w:t>
      </w:r>
      <w:r w:rsidRPr="00BA6EFC">
        <w:rPr>
          <w:rFonts w:ascii="Times New Roman" w:hAnsi="Times New Roman" w:cs="Times New Roman"/>
          <w:spacing w:val="-49"/>
          <w:w w:val="95"/>
        </w:rPr>
        <w:t xml:space="preserve"> </w:t>
      </w:r>
      <w:r w:rsidRPr="00BA6EFC">
        <w:rPr>
          <w:rFonts w:ascii="Times New Roman" w:hAnsi="Times New Roman" w:cs="Times New Roman"/>
        </w:rPr>
        <w:t>da quando i diritti che da esso dipendono possono essere fatti valere (ai sensi degli artt. 2935 e 2947</w:t>
      </w:r>
      <w:r w:rsidRPr="00BA6EFC">
        <w:rPr>
          <w:rFonts w:ascii="Times New Roman" w:hAnsi="Times New Roman" w:cs="Times New Roman"/>
          <w:spacing w:val="-52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c.c.);</w:t>
      </w:r>
      <w:r w:rsidRPr="00BA6EFC">
        <w:rPr>
          <w:rFonts w:ascii="Times New Roman" w:hAnsi="Times New Roman" w:cs="Times New Roman"/>
          <w:spacing w:val="-14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nonché</w:t>
      </w:r>
      <w:r w:rsidRPr="00BA6EFC">
        <w:rPr>
          <w:rFonts w:ascii="Times New Roman" w:hAnsi="Times New Roman" w:cs="Times New Roman"/>
          <w:spacing w:val="-14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per</w:t>
      </w:r>
      <w:r w:rsidRPr="00BA6EFC">
        <w:rPr>
          <w:rFonts w:ascii="Times New Roman" w:hAnsi="Times New Roman" w:cs="Times New Roman"/>
          <w:spacing w:val="-14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l’adempimento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degli</w:t>
      </w:r>
      <w:r w:rsidRPr="00BA6EFC">
        <w:rPr>
          <w:rFonts w:ascii="Times New Roman" w:hAnsi="Times New Roman" w:cs="Times New Roman"/>
          <w:spacing w:val="-15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obblighi</w:t>
      </w:r>
      <w:r w:rsidRPr="00BA6EFC">
        <w:rPr>
          <w:rFonts w:ascii="Times New Roman" w:hAnsi="Times New Roman" w:cs="Times New Roman"/>
          <w:spacing w:val="-14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(es.</w:t>
      </w:r>
      <w:r w:rsidRPr="00BA6EFC">
        <w:rPr>
          <w:rFonts w:ascii="Times New Roman" w:hAnsi="Times New Roman" w:cs="Times New Roman"/>
          <w:spacing w:val="-14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quelli</w:t>
      </w:r>
      <w:r w:rsidRPr="00BA6EFC">
        <w:rPr>
          <w:rFonts w:ascii="Times New Roman" w:hAnsi="Times New Roman" w:cs="Times New Roman"/>
          <w:spacing w:val="-14"/>
        </w:rPr>
        <w:t xml:space="preserve"> </w:t>
      </w:r>
      <w:r w:rsidRPr="00BA6EFC">
        <w:rPr>
          <w:rFonts w:ascii="Times New Roman" w:hAnsi="Times New Roman" w:cs="Times New Roman"/>
        </w:rPr>
        <w:t>fiscali</w:t>
      </w:r>
      <w:r w:rsidRPr="00BA6EFC">
        <w:rPr>
          <w:rFonts w:ascii="Times New Roman" w:hAnsi="Times New Roman" w:cs="Times New Roman"/>
          <w:spacing w:val="-15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contabili)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che</w:t>
      </w:r>
      <w:r w:rsidRPr="00BA6EFC">
        <w:rPr>
          <w:rFonts w:ascii="Times New Roman" w:hAnsi="Times New Roman" w:cs="Times New Roman"/>
          <w:spacing w:val="-14"/>
        </w:rPr>
        <w:t xml:space="preserve"> </w:t>
      </w:r>
      <w:r w:rsidRPr="00BA6EFC">
        <w:rPr>
          <w:rFonts w:ascii="Times New Roman" w:hAnsi="Times New Roman" w:cs="Times New Roman"/>
        </w:rPr>
        <w:t>rimangono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anche</w:t>
      </w:r>
      <w:r w:rsidRPr="00BA6EFC">
        <w:rPr>
          <w:rFonts w:ascii="Times New Roman" w:hAnsi="Times New Roman" w:cs="Times New Roman"/>
          <w:spacing w:val="-14"/>
        </w:rPr>
        <w:t xml:space="preserve"> </w:t>
      </w:r>
      <w:r w:rsidRPr="00BA6EFC">
        <w:rPr>
          <w:rFonts w:ascii="Times New Roman" w:hAnsi="Times New Roman" w:cs="Times New Roman"/>
        </w:rPr>
        <w:t>dopo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la conclusione del contratto (art. 2220 c.c.), ai cui fini il Titolare deve conservare solo i dati necessari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per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il loro perseguimento. Sono fatti salvi i casi in cui si dovessero far valere in giudizio i diritti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derivanti dal contratto, nel qual caso i tuoi dati, solo quelli necessari per tali finalità, saranno trattati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per il tempo indispensabile al loro perseguimento. Il titolare ha predisposto una tabella (massimario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di scarto) che indica – per tipologia di documento – i tempi della sua conservazione, tale tabella è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consultabile dietro formale richiesta al Titolare o al DPO. È fatto comunque salvo il tuo diritto di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opporti in ogni momento ai trattamenti fondati sul legittimo interesse per motivi connessi alla tua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situazione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particolare.</w:t>
      </w:r>
    </w:p>
    <w:p w14:paraId="19722B24" w14:textId="77777777" w:rsidR="00BA6EFC" w:rsidRPr="00BA6EFC" w:rsidRDefault="00BA6EFC" w:rsidP="00BA6EFC">
      <w:pPr>
        <w:pStyle w:val="Corpotesto"/>
        <w:spacing w:before="1"/>
        <w:jc w:val="left"/>
        <w:rPr>
          <w:rFonts w:ascii="Times New Roman" w:hAnsi="Times New Roman" w:cs="Times New Roman"/>
        </w:rPr>
      </w:pPr>
    </w:p>
    <w:p w14:paraId="4BEDB5FB" w14:textId="77777777" w:rsidR="00BA6EFC" w:rsidRPr="00BA6EFC" w:rsidRDefault="00BA6EFC" w:rsidP="00BA6EFC">
      <w:pPr>
        <w:pStyle w:val="Titolo1"/>
        <w:ind w:right="1412"/>
        <w:jc w:val="center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Quali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sono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i tuoi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diritti?</w:t>
      </w:r>
    </w:p>
    <w:p w14:paraId="796B36F8" w14:textId="77777777" w:rsidR="00BA6EFC" w:rsidRPr="00BA6EFC" w:rsidRDefault="00BA6EFC" w:rsidP="00BA6EFC">
      <w:pPr>
        <w:pStyle w:val="Corpotesto"/>
        <w:jc w:val="left"/>
        <w:rPr>
          <w:rFonts w:ascii="Times New Roman" w:hAnsi="Times New Roman" w:cs="Times New Roman"/>
          <w:b/>
        </w:rPr>
      </w:pPr>
    </w:p>
    <w:p w14:paraId="2128D1AA" w14:textId="77777777" w:rsidR="00BA6EFC" w:rsidRPr="00BA6EFC" w:rsidRDefault="00BA6EFC" w:rsidP="00BA6EFC">
      <w:pPr>
        <w:pStyle w:val="Corpotesto"/>
        <w:ind w:left="381"/>
        <w:jc w:val="left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Tu,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in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ogni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momento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a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titolo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gratuito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senza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oneri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formalità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particolari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per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la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tua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Richiesta (salvo</w:t>
      </w:r>
      <w:r w:rsidRPr="00BA6EFC">
        <w:rPr>
          <w:rFonts w:ascii="Times New Roman" w:hAnsi="Times New Roman" w:cs="Times New Roman"/>
          <w:spacing w:val="-51"/>
        </w:rPr>
        <w:t xml:space="preserve"> </w:t>
      </w:r>
      <w:r w:rsidRPr="00BA6EFC">
        <w:rPr>
          <w:rFonts w:ascii="Times New Roman" w:hAnsi="Times New Roman" w:cs="Times New Roman"/>
        </w:rPr>
        <w:t>particolari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circostanze),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puoi:</w:t>
      </w:r>
    </w:p>
    <w:p w14:paraId="36002D1E" w14:textId="77777777" w:rsidR="00BA6EFC" w:rsidRPr="00BA6EFC" w:rsidRDefault="00BA6EFC" w:rsidP="00BA6EFC">
      <w:pPr>
        <w:pStyle w:val="Paragrafoelenco"/>
        <w:widowControl w:val="0"/>
        <w:numPr>
          <w:ilvl w:val="0"/>
          <w:numId w:val="19"/>
        </w:numPr>
        <w:tabs>
          <w:tab w:val="left" w:pos="810"/>
        </w:tabs>
        <w:suppressAutoHyphens w:val="0"/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ottenere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conferma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del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trattamento</w:t>
      </w:r>
      <w:r w:rsidRPr="00BA6EFC">
        <w:rPr>
          <w:rFonts w:ascii="Times New Roman" w:hAnsi="Times New Roman" w:cs="Times New Roman"/>
          <w:spacing w:val="-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operato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dal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Titolare;</w:t>
      </w:r>
    </w:p>
    <w:p w14:paraId="442A2AFA" w14:textId="3847612D" w:rsidR="00BA6EFC" w:rsidRPr="00321407" w:rsidRDefault="00BA6EFC" w:rsidP="0033206F">
      <w:pPr>
        <w:pStyle w:val="Paragrafoelenco"/>
        <w:widowControl w:val="0"/>
        <w:numPr>
          <w:ilvl w:val="0"/>
          <w:numId w:val="19"/>
        </w:numPr>
        <w:tabs>
          <w:tab w:val="left" w:pos="810"/>
        </w:tabs>
        <w:suppressAutoHyphens w:val="0"/>
        <w:autoSpaceDE w:val="0"/>
        <w:autoSpaceDN w:val="0"/>
        <w:spacing w:before="52" w:after="0" w:line="240" w:lineRule="auto"/>
        <w:ind w:right="183"/>
        <w:contextualSpacing w:val="0"/>
        <w:rPr>
          <w:rFonts w:ascii="Times New Roman" w:hAnsi="Times New Roman" w:cs="Times New Roman"/>
        </w:rPr>
      </w:pPr>
      <w:r w:rsidRPr="00321407">
        <w:rPr>
          <w:rFonts w:ascii="Times New Roman" w:hAnsi="Times New Roman" w:cs="Times New Roman"/>
          <w:sz w:val="24"/>
        </w:rPr>
        <w:t>accedere</w:t>
      </w:r>
      <w:r w:rsidRPr="00321407">
        <w:rPr>
          <w:rFonts w:ascii="Times New Roman" w:hAnsi="Times New Roman" w:cs="Times New Roman"/>
          <w:spacing w:val="28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ai</w:t>
      </w:r>
      <w:r w:rsidRPr="00321407">
        <w:rPr>
          <w:rFonts w:ascii="Times New Roman" w:hAnsi="Times New Roman" w:cs="Times New Roman"/>
          <w:spacing w:val="27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tuoi</w:t>
      </w:r>
      <w:r w:rsidRPr="00321407">
        <w:rPr>
          <w:rFonts w:ascii="Times New Roman" w:hAnsi="Times New Roman" w:cs="Times New Roman"/>
          <w:spacing w:val="29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dati</w:t>
      </w:r>
      <w:r w:rsidRPr="00321407">
        <w:rPr>
          <w:rFonts w:ascii="Times New Roman" w:hAnsi="Times New Roman" w:cs="Times New Roman"/>
          <w:spacing w:val="27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personali</w:t>
      </w:r>
      <w:r w:rsidRPr="00321407">
        <w:rPr>
          <w:rFonts w:ascii="Times New Roman" w:hAnsi="Times New Roman" w:cs="Times New Roman"/>
          <w:spacing w:val="28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e</w:t>
      </w:r>
      <w:r w:rsidRPr="00321407">
        <w:rPr>
          <w:rFonts w:ascii="Times New Roman" w:hAnsi="Times New Roman" w:cs="Times New Roman"/>
          <w:spacing w:val="27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conoscerne</w:t>
      </w:r>
      <w:r w:rsidRPr="00321407">
        <w:rPr>
          <w:rFonts w:ascii="Times New Roman" w:hAnsi="Times New Roman" w:cs="Times New Roman"/>
          <w:spacing w:val="29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l’origine</w:t>
      </w:r>
      <w:r w:rsidRPr="00321407">
        <w:rPr>
          <w:rFonts w:ascii="Times New Roman" w:hAnsi="Times New Roman" w:cs="Times New Roman"/>
          <w:spacing w:val="27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(quando</w:t>
      </w:r>
      <w:r w:rsidRPr="00321407">
        <w:rPr>
          <w:rFonts w:ascii="Times New Roman" w:hAnsi="Times New Roman" w:cs="Times New Roman"/>
          <w:spacing w:val="28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i</w:t>
      </w:r>
      <w:r w:rsidRPr="00321407">
        <w:rPr>
          <w:rFonts w:ascii="Times New Roman" w:hAnsi="Times New Roman" w:cs="Times New Roman"/>
          <w:spacing w:val="28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dati</w:t>
      </w:r>
      <w:r w:rsidRPr="00321407">
        <w:rPr>
          <w:rFonts w:ascii="Times New Roman" w:hAnsi="Times New Roman" w:cs="Times New Roman"/>
          <w:spacing w:val="28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non</w:t>
      </w:r>
      <w:r w:rsidRPr="00321407">
        <w:rPr>
          <w:rFonts w:ascii="Times New Roman" w:hAnsi="Times New Roman" w:cs="Times New Roman"/>
          <w:spacing w:val="27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sono</w:t>
      </w:r>
      <w:r w:rsidRPr="00321407">
        <w:rPr>
          <w:rFonts w:ascii="Times New Roman" w:hAnsi="Times New Roman" w:cs="Times New Roman"/>
          <w:spacing w:val="28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ottenuti</w:t>
      </w:r>
      <w:r w:rsidRPr="00321407">
        <w:rPr>
          <w:rFonts w:ascii="Times New Roman" w:hAnsi="Times New Roman" w:cs="Times New Roman"/>
          <w:spacing w:val="28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da</w:t>
      </w:r>
      <w:r w:rsidRPr="00321407">
        <w:rPr>
          <w:rFonts w:ascii="Times New Roman" w:hAnsi="Times New Roman" w:cs="Times New Roman"/>
          <w:spacing w:val="28"/>
          <w:sz w:val="24"/>
        </w:rPr>
        <w:t xml:space="preserve"> </w:t>
      </w:r>
      <w:proofErr w:type="spellStart"/>
      <w:r w:rsidRPr="00321407">
        <w:rPr>
          <w:rFonts w:ascii="Times New Roman" w:hAnsi="Times New Roman" w:cs="Times New Roman"/>
          <w:sz w:val="24"/>
        </w:rPr>
        <w:t>te</w:t>
      </w:r>
      <w:r w:rsidRPr="00321407">
        <w:rPr>
          <w:rFonts w:ascii="Times New Roman" w:hAnsi="Times New Roman" w:cs="Times New Roman"/>
        </w:rPr>
        <w:t>direttamente</w:t>
      </w:r>
      <w:proofErr w:type="spellEnd"/>
      <w:r w:rsidRPr="00321407">
        <w:rPr>
          <w:rFonts w:ascii="Times New Roman" w:hAnsi="Times New Roman" w:cs="Times New Roman"/>
        </w:rPr>
        <w:t>),</w:t>
      </w:r>
      <w:r w:rsidRPr="00321407">
        <w:rPr>
          <w:rFonts w:ascii="Times New Roman" w:hAnsi="Times New Roman" w:cs="Times New Roman"/>
          <w:spacing w:val="-7"/>
        </w:rPr>
        <w:t xml:space="preserve"> </w:t>
      </w:r>
      <w:r w:rsidRPr="00321407">
        <w:rPr>
          <w:rFonts w:ascii="Times New Roman" w:hAnsi="Times New Roman" w:cs="Times New Roman"/>
        </w:rPr>
        <w:t>le</w:t>
      </w:r>
      <w:r w:rsidRPr="00321407">
        <w:rPr>
          <w:rFonts w:ascii="Times New Roman" w:hAnsi="Times New Roman" w:cs="Times New Roman"/>
          <w:spacing w:val="-6"/>
        </w:rPr>
        <w:t xml:space="preserve"> </w:t>
      </w:r>
      <w:r w:rsidRPr="00321407">
        <w:rPr>
          <w:rFonts w:ascii="Times New Roman" w:hAnsi="Times New Roman" w:cs="Times New Roman"/>
        </w:rPr>
        <w:t>finalità</w:t>
      </w:r>
      <w:r w:rsidRPr="00321407">
        <w:rPr>
          <w:rFonts w:ascii="Times New Roman" w:hAnsi="Times New Roman" w:cs="Times New Roman"/>
          <w:spacing w:val="-8"/>
        </w:rPr>
        <w:t xml:space="preserve"> </w:t>
      </w:r>
      <w:r w:rsidRPr="00321407">
        <w:rPr>
          <w:rFonts w:ascii="Times New Roman" w:hAnsi="Times New Roman" w:cs="Times New Roman"/>
        </w:rPr>
        <w:t>e</w:t>
      </w:r>
      <w:r w:rsidRPr="00321407">
        <w:rPr>
          <w:rFonts w:ascii="Times New Roman" w:hAnsi="Times New Roman" w:cs="Times New Roman"/>
          <w:spacing w:val="-6"/>
        </w:rPr>
        <w:t xml:space="preserve"> </w:t>
      </w:r>
      <w:r w:rsidRPr="00321407">
        <w:rPr>
          <w:rFonts w:ascii="Times New Roman" w:hAnsi="Times New Roman" w:cs="Times New Roman"/>
        </w:rPr>
        <w:t>gli</w:t>
      </w:r>
      <w:r w:rsidRPr="00321407">
        <w:rPr>
          <w:rFonts w:ascii="Times New Roman" w:hAnsi="Times New Roman" w:cs="Times New Roman"/>
          <w:spacing w:val="-7"/>
        </w:rPr>
        <w:t xml:space="preserve"> </w:t>
      </w:r>
      <w:r w:rsidRPr="00321407">
        <w:rPr>
          <w:rFonts w:ascii="Times New Roman" w:hAnsi="Times New Roman" w:cs="Times New Roman"/>
        </w:rPr>
        <w:t>scopi</w:t>
      </w:r>
      <w:r w:rsidRPr="00321407">
        <w:rPr>
          <w:rFonts w:ascii="Times New Roman" w:hAnsi="Times New Roman" w:cs="Times New Roman"/>
          <w:spacing w:val="-6"/>
        </w:rPr>
        <w:t xml:space="preserve"> </w:t>
      </w:r>
      <w:r w:rsidRPr="00321407">
        <w:rPr>
          <w:rFonts w:ascii="Times New Roman" w:hAnsi="Times New Roman" w:cs="Times New Roman"/>
        </w:rPr>
        <w:t>del</w:t>
      </w:r>
      <w:r w:rsidRPr="00321407">
        <w:rPr>
          <w:rFonts w:ascii="Times New Roman" w:hAnsi="Times New Roman" w:cs="Times New Roman"/>
          <w:spacing w:val="-7"/>
        </w:rPr>
        <w:t xml:space="preserve"> </w:t>
      </w:r>
      <w:r w:rsidRPr="00321407">
        <w:rPr>
          <w:rFonts w:ascii="Times New Roman" w:hAnsi="Times New Roman" w:cs="Times New Roman"/>
        </w:rPr>
        <w:t>trattamento,</w:t>
      </w:r>
      <w:r w:rsidRPr="00321407">
        <w:rPr>
          <w:rFonts w:ascii="Times New Roman" w:hAnsi="Times New Roman" w:cs="Times New Roman"/>
          <w:spacing w:val="-6"/>
        </w:rPr>
        <w:t xml:space="preserve"> </w:t>
      </w:r>
      <w:r w:rsidRPr="00321407">
        <w:rPr>
          <w:rFonts w:ascii="Times New Roman" w:hAnsi="Times New Roman" w:cs="Times New Roman"/>
        </w:rPr>
        <w:t>i</w:t>
      </w:r>
      <w:r w:rsidRPr="00321407">
        <w:rPr>
          <w:rFonts w:ascii="Times New Roman" w:hAnsi="Times New Roman" w:cs="Times New Roman"/>
          <w:spacing w:val="-7"/>
        </w:rPr>
        <w:t xml:space="preserve"> </w:t>
      </w:r>
      <w:r w:rsidRPr="00321407">
        <w:rPr>
          <w:rFonts w:ascii="Times New Roman" w:hAnsi="Times New Roman" w:cs="Times New Roman"/>
        </w:rPr>
        <w:t>dati</w:t>
      </w:r>
      <w:r w:rsidRPr="00321407">
        <w:rPr>
          <w:rFonts w:ascii="Times New Roman" w:hAnsi="Times New Roman" w:cs="Times New Roman"/>
          <w:spacing w:val="-6"/>
        </w:rPr>
        <w:t xml:space="preserve"> </w:t>
      </w:r>
      <w:r w:rsidRPr="00321407">
        <w:rPr>
          <w:rFonts w:ascii="Times New Roman" w:hAnsi="Times New Roman" w:cs="Times New Roman"/>
        </w:rPr>
        <w:t>dei</w:t>
      </w:r>
      <w:r w:rsidRPr="00321407">
        <w:rPr>
          <w:rFonts w:ascii="Times New Roman" w:hAnsi="Times New Roman" w:cs="Times New Roman"/>
          <w:spacing w:val="-8"/>
        </w:rPr>
        <w:t xml:space="preserve"> </w:t>
      </w:r>
      <w:r w:rsidRPr="00321407">
        <w:rPr>
          <w:rFonts w:ascii="Times New Roman" w:hAnsi="Times New Roman" w:cs="Times New Roman"/>
        </w:rPr>
        <w:t>soggetti</w:t>
      </w:r>
      <w:r w:rsidRPr="00321407">
        <w:rPr>
          <w:rFonts w:ascii="Times New Roman" w:hAnsi="Times New Roman" w:cs="Times New Roman"/>
          <w:spacing w:val="-6"/>
        </w:rPr>
        <w:t xml:space="preserve"> </w:t>
      </w:r>
      <w:r w:rsidRPr="00321407">
        <w:rPr>
          <w:rFonts w:ascii="Times New Roman" w:hAnsi="Times New Roman" w:cs="Times New Roman"/>
        </w:rPr>
        <w:t>a</w:t>
      </w:r>
      <w:r w:rsidRPr="00321407">
        <w:rPr>
          <w:rFonts w:ascii="Times New Roman" w:hAnsi="Times New Roman" w:cs="Times New Roman"/>
          <w:spacing w:val="-7"/>
        </w:rPr>
        <w:t xml:space="preserve"> </w:t>
      </w:r>
      <w:r w:rsidRPr="00321407">
        <w:rPr>
          <w:rFonts w:ascii="Times New Roman" w:hAnsi="Times New Roman" w:cs="Times New Roman"/>
        </w:rPr>
        <w:t>cui</w:t>
      </w:r>
      <w:r w:rsidRPr="00321407">
        <w:rPr>
          <w:rFonts w:ascii="Times New Roman" w:hAnsi="Times New Roman" w:cs="Times New Roman"/>
          <w:spacing w:val="-6"/>
        </w:rPr>
        <w:t xml:space="preserve"> </w:t>
      </w:r>
      <w:r w:rsidRPr="00321407">
        <w:rPr>
          <w:rFonts w:ascii="Times New Roman" w:hAnsi="Times New Roman" w:cs="Times New Roman"/>
        </w:rPr>
        <w:t>essi</w:t>
      </w:r>
      <w:r w:rsidRPr="00321407">
        <w:rPr>
          <w:rFonts w:ascii="Times New Roman" w:hAnsi="Times New Roman" w:cs="Times New Roman"/>
          <w:spacing w:val="-7"/>
        </w:rPr>
        <w:t xml:space="preserve"> </w:t>
      </w:r>
      <w:r w:rsidRPr="00321407">
        <w:rPr>
          <w:rFonts w:ascii="Times New Roman" w:hAnsi="Times New Roman" w:cs="Times New Roman"/>
        </w:rPr>
        <w:t>sono</w:t>
      </w:r>
      <w:r w:rsidRPr="00321407">
        <w:rPr>
          <w:rFonts w:ascii="Times New Roman" w:hAnsi="Times New Roman" w:cs="Times New Roman"/>
          <w:spacing w:val="-7"/>
        </w:rPr>
        <w:t xml:space="preserve"> </w:t>
      </w:r>
      <w:r w:rsidRPr="00321407">
        <w:rPr>
          <w:rFonts w:ascii="Times New Roman" w:hAnsi="Times New Roman" w:cs="Times New Roman"/>
        </w:rPr>
        <w:t>comunicati,</w:t>
      </w:r>
      <w:r w:rsidRPr="00321407">
        <w:rPr>
          <w:rFonts w:ascii="Times New Roman" w:hAnsi="Times New Roman" w:cs="Times New Roman"/>
          <w:spacing w:val="-52"/>
        </w:rPr>
        <w:t xml:space="preserve"> </w:t>
      </w:r>
      <w:r w:rsidRPr="00321407">
        <w:rPr>
          <w:rFonts w:ascii="Times New Roman" w:hAnsi="Times New Roman" w:cs="Times New Roman"/>
        </w:rPr>
        <w:t>il</w:t>
      </w:r>
      <w:r w:rsidRPr="00321407">
        <w:rPr>
          <w:rFonts w:ascii="Times New Roman" w:hAnsi="Times New Roman" w:cs="Times New Roman"/>
          <w:spacing w:val="-1"/>
        </w:rPr>
        <w:t xml:space="preserve"> </w:t>
      </w:r>
      <w:r w:rsidRPr="00321407">
        <w:rPr>
          <w:rFonts w:ascii="Times New Roman" w:hAnsi="Times New Roman" w:cs="Times New Roman"/>
        </w:rPr>
        <w:t>periodo</w:t>
      </w:r>
      <w:r w:rsidRPr="00321407">
        <w:rPr>
          <w:rFonts w:ascii="Times New Roman" w:hAnsi="Times New Roman" w:cs="Times New Roman"/>
          <w:spacing w:val="-1"/>
        </w:rPr>
        <w:t xml:space="preserve"> </w:t>
      </w:r>
      <w:r w:rsidRPr="00321407">
        <w:rPr>
          <w:rFonts w:ascii="Times New Roman" w:hAnsi="Times New Roman" w:cs="Times New Roman"/>
        </w:rPr>
        <w:t>di</w:t>
      </w:r>
      <w:r w:rsidRPr="00321407">
        <w:rPr>
          <w:rFonts w:ascii="Times New Roman" w:hAnsi="Times New Roman" w:cs="Times New Roman"/>
          <w:spacing w:val="-1"/>
        </w:rPr>
        <w:t xml:space="preserve"> </w:t>
      </w:r>
      <w:r w:rsidRPr="00321407">
        <w:rPr>
          <w:rFonts w:ascii="Times New Roman" w:hAnsi="Times New Roman" w:cs="Times New Roman"/>
        </w:rPr>
        <w:t>conservazione</w:t>
      </w:r>
      <w:r w:rsidRPr="00321407">
        <w:rPr>
          <w:rFonts w:ascii="Times New Roman" w:hAnsi="Times New Roman" w:cs="Times New Roman"/>
          <w:spacing w:val="-2"/>
        </w:rPr>
        <w:t xml:space="preserve"> </w:t>
      </w:r>
      <w:r w:rsidRPr="00321407">
        <w:rPr>
          <w:rFonts w:ascii="Times New Roman" w:hAnsi="Times New Roman" w:cs="Times New Roman"/>
        </w:rPr>
        <w:t>dei</w:t>
      </w:r>
      <w:r w:rsidRPr="00321407">
        <w:rPr>
          <w:rFonts w:ascii="Times New Roman" w:hAnsi="Times New Roman" w:cs="Times New Roman"/>
          <w:spacing w:val="-2"/>
        </w:rPr>
        <w:t xml:space="preserve"> </w:t>
      </w:r>
      <w:r w:rsidRPr="00321407">
        <w:rPr>
          <w:rFonts w:ascii="Times New Roman" w:hAnsi="Times New Roman" w:cs="Times New Roman"/>
        </w:rPr>
        <w:t>tuoi dati</w:t>
      </w:r>
      <w:r w:rsidRPr="00321407">
        <w:rPr>
          <w:rFonts w:ascii="Times New Roman" w:hAnsi="Times New Roman" w:cs="Times New Roman"/>
          <w:spacing w:val="-2"/>
        </w:rPr>
        <w:t xml:space="preserve"> </w:t>
      </w:r>
      <w:r w:rsidRPr="00321407">
        <w:rPr>
          <w:rFonts w:ascii="Times New Roman" w:hAnsi="Times New Roman" w:cs="Times New Roman"/>
        </w:rPr>
        <w:t>o</w:t>
      </w:r>
      <w:r w:rsidRPr="00321407">
        <w:rPr>
          <w:rFonts w:ascii="Times New Roman" w:hAnsi="Times New Roman" w:cs="Times New Roman"/>
          <w:spacing w:val="-1"/>
        </w:rPr>
        <w:t xml:space="preserve"> </w:t>
      </w:r>
      <w:r w:rsidRPr="00321407">
        <w:rPr>
          <w:rFonts w:ascii="Times New Roman" w:hAnsi="Times New Roman" w:cs="Times New Roman"/>
        </w:rPr>
        <w:t>i criteri</w:t>
      </w:r>
      <w:r w:rsidRPr="00321407">
        <w:rPr>
          <w:rFonts w:ascii="Times New Roman" w:hAnsi="Times New Roman" w:cs="Times New Roman"/>
          <w:spacing w:val="-3"/>
        </w:rPr>
        <w:t xml:space="preserve"> </w:t>
      </w:r>
      <w:r w:rsidRPr="00321407">
        <w:rPr>
          <w:rFonts w:ascii="Times New Roman" w:hAnsi="Times New Roman" w:cs="Times New Roman"/>
        </w:rPr>
        <w:t>utili</w:t>
      </w:r>
      <w:r w:rsidRPr="00321407">
        <w:rPr>
          <w:rFonts w:ascii="Times New Roman" w:hAnsi="Times New Roman" w:cs="Times New Roman"/>
          <w:spacing w:val="-1"/>
        </w:rPr>
        <w:t xml:space="preserve"> </w:t>
      </w:r>
      <w:r w:rsidRPr="00321407">
        <w:rPr>
          <w:rFonts w:ascii="Times New Roman" w:hAnsi="Times New Roman" w:cs="Times New Roman"/>
        </w:rPr>
        <w:t>per</w:t>
      </w:r>
      <w:r w:rsidRPr="00321407">
        <w:rPr>
          <w:rFonts w:ascii="Times New Roman" w:hAnsi="Times New Roman" w:cs="Times New Roman"/>
          <w:spacing w:val="-2"/>
        </w:rPr>
        <w:t xml:space="preserve"> </w:t>
      </w:r>
      <w:r w:rsidRPr="00321407">
        <w:rPr>
          <w:rFonts w:ascii="Times New Roman" w:hAnsi="Times New Roman" w:cs="Times New Roman"/>
        </w:rPr>
        <w:t>determinarlo;</w:t>
      </w:r>
    </w:p>
    <w:p w14:paraId="20BF7F08" w14:textId="77777777" w:rsidR="00BA6EFC" w:rsidRPr="00BA6EFC" w:rsidRDefault="00BA6EFC" w:rsidP="00BA6EFC">
      <w:pPr>
        <w:pStyle w:val="Paragrafoelenco"/>
        <w:widowControl w:val="0"/>
        <w:numPr>
          <w:ilvl w:val="0"/>
          <w:numId w:val="19"/>
        </w:numPr>
        <w:tabs>
          <w:tab w:val="left" w:pos="810"/>
        </w:tabs>
        <w:suppressAutoHyphens w:val="0"/>
        <w:autoSpaceDE w:val="0"/>
        <w:autoSpaceDN w:val="0"/>
        <w:spacing w:after="0" w:line="240" w:lineRule="auto"/>
        <w:ind w:right="187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revocare il consenso in qualunque momento, nel caso in cui questo costituisca la base del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trattamento. La revoca del consenso comunque non pregiudica la liceità del trattamento basata</w:t>
      </w:r>
      <w:r w:rsidRPr="00BA6EFC">
        <w:rPr>
          <w:rFonts w:ascii="Times New Roman" w:hAnsi="Times New Roman" w:cs="Times New Roman"/>
          <w:spacing w:val="-5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sul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consenso svolto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prima della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revoca stessa;</w:t>
      </w:r>
    </w:p>
    <w:p w14:paraId="6D7910F3" w14:textId="77777777" w:rsidR="00BA6EFC" w:rsidRPr="00BA6EFC" w:rsidRDefault="00BA6EFC" w:rsidP="00BA6EFC">
      <w:pPr>
        <w:pStyle w:val="Paragrafoelenco"/>
        <w:widowControl w:val="0"/>
        <w:numPr>
          <w:ilvl w:val="0"/>
          <w:numId w:val="19"/>
        </w:numPr>
        <w:tabs>
          <w:tab w:val="left" w:pos="810"/>
        </w:tabs>
        <w:suppressAutoHyphens w:val="0"/>
        <w:autoSpaceDE w:val="0"/>
        <w:autoSpaceDN w:val="0"/>
        <w:spacing w:after="0" w:line="240" w:lineRule="auto"/>
        <w:ind w:right="184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cancellare</w:t>
      </w:r>
      <w:r w:rsidRPr="00BA6EFC">
        <w:rPr>
          <w:rFonts w:ascii="Times New Roman" w:hAnsi="Times New Roman" w:cs="Times New Roman"/>
          <w:spacing w:val="-5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i</w:t>
      </w:r>
      <w:r w:rsidRPr="00BA6EFC">
        <w:rPr>
          <w:rFonts w:ascii="Times New Roman" w:hAnsi="Times New Roman" w:cs="Times New Roman"/>
          <w:spacing w:val="-6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tuoi</w:t>
      </w:r>
      <w:r w:rsidRPr="00BA6EFC">
        <w:rPr>
          <w:rFonts w:ascii="Times New Roman" w:hAnsi="Times New Roman" w:cs="Times New Roman"/>
          <w:spacing w:val="-5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dati</w:t>
      </w:r>
      <w:r w:rsidRPr="00BA6EFC">
        <w:rPr>
          <w:rFonts w:ascii="Times New Roman" w:hAnsi="Times New Roman" w:cs="Times New Roman"/>
          <w:spacing w:val="-5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personali</w:t>
      </w:r>
      <w:r w:rsidRPr="00BA6EFC">
        <w:rPr>
          <w:rFonts w:ascii="Times New Roman" w:hAnsi="Times New Roman" w:cs="Times New Roman"/>
          <w:spacing w:val="-6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dalle</w:t>
      </w:r>
      <w:r w:rsidRPr="00BA6EFC">
        <w:rPr>
          <w:rFonts w:ascii="Times New Roman" w:hAnsi="Times New Roman" w:cs="Times New Roman"/>
          <w:spacing w:val="-6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banche</w:t>
      </w:r>
      <w:r w:rsidRPr="00BA6EFC">
        <w:rPr>
          <w:rFonts w:ascii="Times New Roman" w:hAnsi="Times New Roman" w:cs="Times New Roman"/>
          <w:spacing w:val="-5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dati</w:t>
      </w:r>
      <w:r w:rsidRPr="00BA6EFC">
        <w:rPr>
          <w:rFonts w:ascii="Times New Roman" w:hAnsi="Times New Roman" w:cs="Times New Roman"/>
          <w:spacing w:val="-7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e/o</w:t>
      </w:r>
      <w:r w:rsidRPr="00BA6EFC">
        <w:rPr>
          <w:rFonts w:ascii="Times New Roman" w:hAnsi="Times New Roman" w:cs="Times New Roman"/>
          <w:spacing w:val="-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dagli</w:t>
      </w:r>
      <w:r w:rsidRPr="00BA6EFC">
        <w:rPr>
          <w:rFonts w:ascii="Times New Roman" w:hAnsi="Times New Roman" w:cs="Times New Roman"/>
          <w:spacing w:val="-6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archivi</w:t>
      </w:r>
      <w:r w:rsidRPr="00BA6EFC">
        <w:rPr>
          <w:rFonts w:ascii="Times New Roman" w:hAnsi="Times New Roman" w:cs="Times New Roman"/>
          <w:spacing w:val="-6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anche</w:t>
      </w:r>
      <w:r w:rsidRPr="00BA6EFC">
        <w:rPr>
          <w:rFonts w:ascii="Times New Roman" w:hAnsi="Times New Roman" w:cs="Times New Roman"/>
          <w:spacing w:val="-5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</w:t>
      </w:r>
      <w:r w:rsidRPr="00BA6EFC">
        <w:rPr>
          <w:rFonts w:ascii="Times New Roman" w:hAnsi="Times New Roman" w:cs="Times New Roman"/>
          <w:spacing w:val="-7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backup</w:t>
      </w:r>
      <w:r w:rsidRPr="00BA6EFC">
        <w:rPr>
          <w:rFonts w:ascii="Times New Roman" w:hAnsi="Times New Roman" w:cs="Times New Roman"/>
          <w:spacing w:val="-5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del</w:t>
      </w:r>
      <w:r w:rsidRPr="00BA6EFC">
        <w:rPr>
          <w:rFonts w:ascii="Times New Roman" w:hAnsi="Times New Roman" w:cs="Times New Roman"/>
          <w:spacing w:val="-7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Titolare</w:t>
      </w:r>
      <w:r w:rsidRPr="00BA6EFC">
        <w:rPr>
          <w:rFonts w:ascii="Times New Roman" w:hAnsi="Times New Roman" w:cs="Times New Roman"/>
          <w:spacing w:val="-5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nel</w:t>
      </w:r>
      <w:r w:rsidRPr="00BA6EFC">
        <w:rPr>
          <w:rFonts w:ascii="Times New Roman" w:hAnsi="Times New Roman" w:cs="Times New Roman"/>
          <w:spacing w:val="-52"/>
          <w:sz w:val="24"/>
        </w:rPr>
        <w:t xml:space="preserve"> </w:t>
      </w:r>
      <w:r w:rsidRPr="00BA6EFC">
        <w:rPr>
          <w:rFonts w:ascii="Times New Roman" w:hAnsi="Times New Roman" w:cs="Times New Roman"/>
          <w:spacing w:val="-1"/>
          <w:sz w:val="24"/>
        </w:rPr>
        <w:t>caso,</w:t>
      </w:r>
      <w:r w:rsidRPr="00BA6EFC">
        <w:rPr>
          <w:rFonts w:ascii="Times New Roman" w:hAnsi="Times New Roman" w:cs="Times New Roman"/>
          <w:spacing w:val="-14"/>
          <w:sz w:val="24"/>
        </w:rPr>
        <w:t xml:space="preserve"> </w:t>
      </w:r>
      <w:r w:rsidRPr="00BA6EFC">
        <w:rPr>
          <w:rFonts w:ascii="Times New Roman" w:hAnsi="Times New Roman" w:cs="Times New Roman"/>
          <w:spacing w:val="-1"/>
          <w:sz w:val="24"/>
        </w:rPr>
        <w:t>tra</w:t>
      </w:r>
      <w:r w:rsidRPr="00BA6EFC">
        <w:rPr>
          <w:rFonts w:ascii="Times New Roman" w:hAnsi="Times New Roman" w:cs="Times New Roman"/>
          <w:spacing w:val="-14"/>
          <w:sz w:val="24"/>
        </w:rPr>
        <w:t xml:space="preserve"> </w:t>
      </w:r>
      <w:r w:rsidRPr="00BA6EFC">
        <w:rPr>
          <w:rFonts w:ascii="Times New Roman" w:hAnsi="Times New Roman" w:cs="Times New Roman"/>
          <w:spacing w:val="-1"/>
          <w:sz w:val="24"/>
        </w:rPr>
        <w:t>gli</w:t>
      </w:r>
      <w:r w:rsidRPr="00BA6EFC">
        <w:rPr>
          <w:rFonts w:ascii="Times New Roman" w:hAnsi="Times New Roman" w:cs="Times New Roman"/>
          <w:spacing w:val="-15"/>
          <w:sz w:val="24"/>
        </w:rPr>
        <w:t xml:space="preserve"> </w:t>
      </w:r>
      <w:r w:rsidRPr="00BA6EFC">
        <w:rPr>
          <w:rFonts w:ascii="Times New Roman" w:hAnsi="Times New Roman" w:cs="Times New Roman"/>
          <w:spacing w:val="-1"/>
          <w:sz w:val="24"/>
        </w:rPr>
        <w:t>altri,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pacing w:val="-1"/>
          <w:sz w:val="24"/>
        </w:rPr>
        <w:t>in</w:t>
      </w:r>
      <w:r w:rsidRPr="00BA6EFC">
        <w:rPr>
          <w:rFonts w:ascii="Times New Roman" w:hAnsi="Times New Roman" w:cs="Times New Roman"/>
          <w:spacing w:val="-14"/>
          <w:sz w:val="24"/>
        </w:rPr>
        <w:t xml:space="preserve"> </w:t>
      </w:r>
      <w:r w:rsidRPr="00BA6EFC">
        <w:rPr>
          <w:rFonts w:ascii="Times New Roman" w:hAnsi="Times New Roman" w:cs="Times New Roman"/>
          <w:spacing w:val="-1"/>
          <w:sz w:val="24"/>
        </w:rPr>
        <w:t>cui</w:t>
      </w:r>
      <w:r w:rsidRPr="00BA6EFC">
        <w:rPr>
          <w:rFonts w:ascii="Times New Roman" w:hAnsi="Times New Roman" w:cs="Times New Roman"/>
          <w:spacing w:val="-15"/>
          <w:sz w:val="24"/>
        </w:rPr>
        <w:t xml:space="preserve"> </w:t>
      </w:r>
      <w:r w:rsidRPr="00BA6EFC">
        <w:rPr>
          <w:rFonts w:ascii="Times New Roman" w:hAnsi="Times New Roman" w:cs="Times New Roman"/>
          <w:spacing w:val="-1"/>
          <w:sz w:val="24"/>
        </w:rPr>
        <w:t>non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pacing w:val="-1"/>
          <w:sz w:val="24"/>
        </w:rPr>
        <w:t>siano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pacing w:val="-1"/>
          <w:sz w:val="24"/>
        </w:rPr>
        <w:t>più</w:t>
      </w:r>
      <w:r w:rsidRPr="00BA6EFC">
        <w:rPr>
          <w:rFonts w:ascii="Times New Roman" w:hAnsi="Times New Roman" w:cs="Times New Roman"/>
          <w:spacing w:val="-15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necessari</w:t>
      </w:r>
      <w:r w:rsidRPr="00BA6EFC">
        <w:rPr>
          <w:rFonts w:ascii="Times New Roman" w:hAnsi="Times New Roman" w:cs="Times New Roman"/>
          <w:spacing w:val="-1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per</w:t>
      </w:r>
      <w:r w:rsidRPr="00BA6EFC">
        <w:rPr>
          <w:rFonts w:ascii="Times New Roman" w:hAnsi="Times New Roman" w:cs="Times New Roman"/>
          <w:spacing w:val="-1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le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finalità</w:t>
      </w:r>
      <w:r w:rsidRPr="00BA6EFC">
        <w:rPr>
          <w:rFonts w:ascii="Times New Roman" w:hAnsi="Times New Roman" w:cs="Times New Roman"/>
          <w:spacing w:val="-1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del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trattamento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o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se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questo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si</w:t>
      </w:r>
      <w:r w:rsidRPr="00BA6EFC">
        <w:rPr>
          <w:rFonts w:ascii="Times New Roman" w:hAnsi="Times New Roman" w:cs="Times New Roman"/>
          <w:spacing w:val="-1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assume</w:t>
      </w:r>
      <w:r w:rsidRPr="00BA6EFC">
        <w:rPr>
          <w:rFonts w:ascii="Times New Roman" w:hAnsi="Times New Roman" w:cs="Times New Roman"/>
          <w:spacing w:val="-51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come</w:t>
      </w:r>
      <w:r w:rsidRPr="00BA6EFC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illecito,</w:t>
      </w:r>
      <w:r w:rsidRPr="00BA6EFC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e</w:t>
      </w:r>
      <w:r w:rsidRPr="00BA6EFC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sempre</w:t>
      </w:r>
      <w:r w:rsidRPr="00BA6EFC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se</w:t>
      </w:r>
      <w:r w:rsidRPr="00BA6EFC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ne</w:t>
      </w:r>
      <w:r w:rsidRPr="00BA6EFC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sussistano</w:t>
      </w:r>
      <w:r w:rsidRPr="00BA6EFC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le</w:t>
      </w:r>
      <w:r w:rsidRPr="00BA6EFC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condizioni</w:t>
      </w:r>
      <w:r w:rsidRPr="00BA6EFC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previste</w:t>
      </w:r>
      <w:r w:rsidRPr="00BA6EFC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per</w:t>
      </w:r>
      <w:r w:rsidRPr="00BA6EFC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legge;</w:t>
      </w:r>
      <w:r w:rsidRPr="00BA6EFC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e</w:t>
      </w:r>
      <w:r w:rsidRPr="00BA6EFC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comunque</w:t>
      </w:r>
      <w:r w:rsidRPr="00BA6EFC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se</w:t>
      </w:r>
      <w:r w:rsidRPr="00BA6EFC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il</w:t>
      </w:r>
      <w:r w:rsidRPr="00BA6EFC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trattamento</w:t>
      </w:r>
      <w:r w:rsidRPr="00BA6EFC">
        <w:rPr>
          <w:rFonts w:ascii="Times New Roman" w:hAnsi="Times New Roman" w:cs="Times New Roman"/>
          <w:spacing w:val="-50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non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sia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giustificato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da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un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altro motivo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ugualmente legittimo;</w:t>
      </w:r>
    </w:p>
    <w:p w14:paraId="588C1936" w14:textId="77777777" w:rsidR="00BA6EFC" w:rsidRPr="00BA6EFC" w:rsidRDefault="00BA6EFC" w:rsidP="00BA6EFC">
      <w:pPr>
        <w:pStyle w:val="Paragrafoelenco"/>
        <w:widowControl w:val="0"/>
        <w:numPr>
          <w:ilvl w:val="0"/>
          <w:numId w:val="19"/>
        </w:numPr>
        <w:tabs>
          <w:tab w:val="left" w:pos="810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aggiornare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o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rettificare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i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tuoi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dati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personali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in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modo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che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siano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sempre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esatti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accurati;</w:t>
      </w:r>
    </w:p>
    <w:p w14:paraId="11B00BDB" w14:textId="77777777" w:rsidR="00BA6EFC" w:rsidRPr="00BA6EFC" w:rsidRDefault="00BA6EFC" w:rsidP="00BA6EFC">
      <w:pPr>
        <w:pStyle w:val="Paragrafoelenco"/>
        <w:widowControl w:val="0"/>
        <w:numPr>
          <w:ilvl w:val="0"/>
          <w:numId w:val="19"/>
        </w:numPr>
        <w:tabs>
          <w:tab w:val="left" w:pos="810"/>
        </w:tabs>
        <w:suppressAutoHyphens w:val="0"/>
        <w:autoSpaceDE w:val="0"/>
        <w:autoSpaceDN w:val="0"/>
        <w:spacing w:after="0" w:line="240" w:lineRule="auto"/>
        <w:ind w:right="184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 xml:space="preserve">limitare il trattamento dei tuoi dati personali in talune circostanze, ad esempio laddove tu </w:t>
      </w:r>
      <w:r w:rsidRPr="00BA6EFC">
        <w:rPr>
          <w:rFonts w:ascii="Times New Roman" w:hAnsi="Times New Roman" w:cs="Times New Roman"/>
          <w:sz w:val="24"/>
        </w:rPr>
        <w:lastRenderedPageBreak/>
        <w:t>ne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abbia</w:t>
      </w:r>
      <w:r w:rsidRPr="00BA6EFC">
        <w:rPr>
          <w:rFonts w:ascii="Times New Roman" w:hAnsi="Times New Roman" w:cs="Times New Roman"/>
          <w:spacing w:val="39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contestato</w:t>
      </w:r>
      <w:r w:rsidRPr="00BA6EFC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l’esattezza,</w:t>
      </w:r>
      <w:r w:rsidRPr="00BA6EFC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per</w:t>
      </w:r>
      <w:r w:rsidRPr="00BA6EFC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il</w:t>
      </w:r>
      <w:r w:rsidRPr="00BA6EFC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periodo</w:t>
      </w:r>
      <w:r w:rsidRPr="00BA6EFC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necessario</w:t>
      </w:r>
      <w:r w:rsidRPr="00BA6EFC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al</w:t>
      </w:r>
      <w:r w:rsidRPr="00BA6EFC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Titolare</w:t>
      </w:r>
      <w:r w:rsidRPr="00BA6EFC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per</w:t>
      </w:r>
      <w:r w:rsidRPr="00BA6EFC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verificarne</w:t>
      </w:r>
      <w:r w:rsidRPr="00BA6EFC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l’accuratezza.</w:t>
      </w:r>
      <w:r w:rsidRPr="00BA6EFC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Tu</w:t>
      </w:r>
      <w:r w:rsidRPr="00BA6EFC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devi</w:t>
      </w:r>
      <w:r w:rsidRPr="00BA6EFC">
        <w:rPr>
          <w:rFonts w:ascii="Times New Roman" w:hAnsi="Times New Roman" w:cs="Times New Roman"/>
          <w:spacing w:val="-50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essere informato, in tempi congrui, anche di quando il periodo di sospensione si sia compiuto o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la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causa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della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limitazione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del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trattamento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sia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venuta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meno,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quindi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la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limitazione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stessa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revocata;</w:t>
      </w:r>
    </w:p>
    <w:p w14:paraId="29C37EDE" w14:textId="77777777" w:rsidR="00BA6EFC" w:rsidRPr="00BA6EFC" w:rsidRDefault="00BA6EFC" w:rsidP="00BA6EFC">
      <w:pPr>
        <w:pStyle w:val="Paragrafoelenco"/>
        <w:widowControl w:val="0"/>
        <w:numPr>
          <w:ilvl w:val="0"/>
          <w:numId w:val="19"/>
        </w:numPr>
        <w:tabs>
          <w:tab w:val="left" w:pos="810"/>
        </w:tabs>
        <w:suppressAutoHyphens w:val="0"/>
        <w:autoSpaceDE w:val="0"/>
        <w:autoSpaceDN w:val="0"/>
        <w:spacing w:after="0" w:line="240" w:lineRule="auto"/>
        <w:ind w:right="185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ottenere i tuoi dati personali, se ricevuti e/o comunque trattati dal Titolare con il tuo consenso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e/o se il loro trattamento avvenga sulla base di un contratto e con strumenti automatizzati, in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formato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elettronico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anche al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fine di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trasmetterli ad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altro titolare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del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trattamento.</w:t>
      </w:r>
    </w:p>
    <w:p w14:paraId="4BE6C7DD" w14:textId="77777777" w:rsidR="00BA6EFC" w:rsidRPr="00BA6EFC" w:rsidRDefault="00BA6EFC" w:rsidP="00BA6EFC">
      <w:pPr>
        <w:pStyle w:val="Corpotesto"/>
        <w:ind w:left="381" w:right="183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Il Titolare dovrà procedere in tal senso senza ritardo e, comunque, al più tardi entro un mese dal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ricevimento della tua richiesta. Il termine può essere prorogato di due mesi, se necessario, tenuto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conto della complessità e del numero delle richieste ricevute dal Titolare. In tali casi il Titolare entro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un mese dal ricevimento della tua richiesta, ti informerà e ti metterà al corrente dei motivi della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proroga.</w:t>
      </w:r>
    </w:p>
    <w:p w14:paraId="6F8E527B" w14:textId="77777777" w:rsidR="00BA6EFC" w:rsidRPr="00BA6EFC" w:rsidRDefault="00BA6EFC" w:rsidP="00BA6EFC">
      <w:pPr>
        <w:pStyle w:val="Corpotesto"/>
        <w:ind w:left="381" w:right="184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Per ogni ulteriore informazione e comunque per inviare la tua richiesta devi rivolgerti al Titolare del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trattamento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e/o al Responsabile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della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Protezione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dei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Dati.</w:t>
      </w:r>
    </w:p>
    <w:p w14:paraId="41FF39C9" w14:textId="77777777" w:rsidR="00BA6EFC" w:rsidRPr="00BA6EFC" w:rsidRDefault="00BA6EFC" w:rsidP="00BA6EFC">
      <w:pPr>
        <w:pStyle w:val="Corpotesto"/>
        <w:spacing w:before="11"/>
        <w:jc w:val="left"/>
        <w:rPr>
          <w:rFonts w:ascii="Times New Roman" w:hAnsi="Times New Roman" w:cs="Times New Roman"/>
          <w:sz w:val="23"/>
        </w:rPr>
      </w:pPr>
    </w:p>
    <w:p w14:paraId="7758ACA8" w14:textId="77777777" w:rsidR="00BA6EFC" w:rsidRPr="00BA6EFC" w:rsidRDefault="00BA6EFC" w:rsidP="00BA6EFC">
      <w:pPr>
        <w:pStyle w:val="Titolo1"/>
        <w:spacing w:before="1"/>
        <w:ind w:left="381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Come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quando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puoi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opporti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al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trattamento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dei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tuoi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dati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personali?</w:t>
      </w:r>
    </w:p>
    <w:p w14:paraId="1FE4A4AA" w14:textId="77777777" w:rsidR="00BA6EFC" w:rsidRPr="00BA6EFC" w:rsidRDefault="00BA6EFC" w:rsidP="00BA6EFC">
      <w:pPr>
        <w:pStyle w:val="Corpotesto"/>
        <w:jc w:val="left"/>
        <w:rPr>
          <w:rFonts w:ascii="Times New Roman" w:hAnsi="Times New Roman" w:cs="Times New Roman"/>
          <w:b/>
        </w:rPr>
      </w:pPr>
    </w:p>
    <w:p w14:paraId="218DDC82" w14:textId="77777777" w:rsidR="00BA6EFC" w:rsidRPr="00BA6EFC" w:rsidRDefault="00BA6EFC" w:rsidP="00BA6EFC">
      <w:pPr>
        <w:pStyle w:val="Corpotesto"/>
        <w:spacing w:before="1"/>
        <w:ind w:left="381" w:right="184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Per motivi relativi alla tua situazione particolare, puoi opporti in ogni momento al trattamento dei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tuoi dati personali se esso è fondato sul legittimo interesse inviando la tua richiesta al Titolare del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trattamento</w:t>
      </w:r>
      <w:r w:rsidRPr="00BA6EFC">
        <w:rPr>
          <w:rFonts w:ascii="Times New Roman" w:hAnsi="Times New Roman" w:cs="Times New Roman"/>
          <w:spacing w:val="-10"/>
        </w:rPr>
        <w:t xml:space="preserve"> </w:t>
      </w:r>
      <w:r w:rsidRPr="00BA6EFC">
        <w:rPr>
          <w:rFonts w:ascii="Times New Roman" w:hAnsi="Times New Roman" w:cs="Times New Roman"/>
          <w:spacing w:val="-1"/>
        </w:rPr>
        <w:t>e/o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al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Responsabile</w:t>
      </w:r>
      <w:r w:rsidRPr="00BA6EFC">
        <w:rPr>
          <w:rFonts w:ascii="Times New Roman" w:hAnsi="Times New Roman" w:cs="Times New Roman"/>
          <w:spacing w:val="-11"/>
        </w:rPr>
        <w:t xml:space="preserve"> </w:t>
      </w:r>
      <w:r w:rsidRPr="00BA6EFC">
        <w:rPr>
          <w:rFonts w:ascii="Times New Roman" w:hAnsi="Times New Roman" w:cs="Times New Roman"/>
        </w:rPr>
        <w:t>della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Protezione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dei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Dati.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Tu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hai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diritto</w:t>
      </w:r>
      <w:r w:rsidRPr="00BA6EFC">
        <w:rPr>
          <w:rFonts w:ascii="Times New Roman" w:hAnsi="Times New Roman" w:cs="Times New Roman"/>
          <w:spacing w:val="-11"/>
        </w:rPr>
        <w:t xml:space="preserve"> </w:t>
      </w:r>
      <w:r w:rsidRPr="00BA6EFC">
        <w:rPr>
          <w:rFonts w:ascii="Times New Roman" w:hAnsi="Times New Roman" w:cs="Times New Roman"/>
        </w:rPr>
        <w:t>alla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cancellazione</w:t>
      </w:r>
      <w:r w:rsidRPr="00BA6EFC">
        <w:rPr>
          <w:rFonts w:ascii="Times New Roman" w:hAnsi="Times New Roman" w:cs="Times New Roman"/>
          <w:spacing w:val="-13"/>
        </w:rPr>
        <w:t xml:space="preserve"> </w:t>
      </w:r>
      <w:r w:rsidRPr="00BA6EFC">
        <w:rPr>
          <w:rFonts w:ascii="Times New Roman" w:hAnsi="Times New Roman" w:cs="Times New Roman"/>
        </w:rPr>
        <w:t>dei</w:t>
      </w:r>
      <w:r w:rsidRPr="00BA6EFC">
        <w:rPr>
          <w:rFonts w:ascii="Times New Roman" w:hAnsi="Times New Roman" w:cs="Times New Roman"/>
          <w:spacing w:val="-11"/>
        </w:rPr>
        <w:t xml:space="preserve"> </w:t>
      </w:r>
      <w:r w:rsidRPr="00BA6EFC">
        <w:rPr>
          <w:rFonts w:ascii="Times New Roman" w:hAnsi="Times New Roman" w:cs="Times New Roman"/>
        </w:rPr>
        <w:t>tuoi</w:t>
      </w:r>
      <w:r w:rsidRPr="00BA6EFC">
        <w:rPr>
          <w:rFonts w:ascii="Times New Roman" w:hAnsi="Times New Roman" w:cs="Times New Roman"/>
          <w:spacing w:val="-12"/>
        </w:rPr>
        <w:t xml:space="preserve"> </w:t>
      </w:r>
      <w:r w:rsidRPr="00BA6EFC">
        <w:rPr>
          <w:rFonts w:ascii="Times New Roman" w:hAnsi="Times New Roman" w:cs="Times New Roman"/>
        </w:rPr>
        <w:t>dati</w:t>
      </w:r>
      <w:r w:rsidRPr="00BA6EFC">
        <w:rPr>
          <w:rFonts w:ascii="Times New Roman" w:hAnsi="Times New Roman" w:cs="Times New Roman"/>
          <w:spacing w:val="-52"/>
        </w:rPr>
        <w:t xml:space="preserve"> </w:t>
      </w:r>
      <w:r w:rsidRPr="00BA6EFC">
        <w:rPr>
          <w:rFonts w:ascii="Times New Roman" w:hAnsi="Times New Roman" w:cs="Times New Roman"/>
        </w:rPr>
        <w:t>personali se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non esiste un motivo legittimo prevalente rispetto a quello che ha dato origine alla tua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richiesta.</w:t>
      </w:r>
    </w:p>
    <w:p w14:paraId="5A513D65" w14:textId="77777777" w:rsidR="00BA6EFC" w:rsidRPr="00BA6EFC" w:rsidRDefault="00BA6EFC" w:rsidP="00BA6EFC">
      <w:pPr>
        <w:pStyle w:val="Corpotesto"/>
        <w:ind w:left="381" w:right="112" w:firstLine="306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Resta inteso che il Titolare può continuare ad elaborare i dati se sono comunque necessari per gli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scopi per i quali sono stati raccolti e il titolare ha ancora una base giuridica per il trattamento degli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stessi.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Quindi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nei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casi in cui il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trattamento è necessario:</w:t>
      </w:r>
    </w:p>
    <w:p w14:paraId="79AD212E" w14:textId="77777777" w:rsidR="00BA6EFC" w:rsidRPr="00BA6EFC" w:rsidRDefault="00BA6EFC" w:rsidP="00BA6EFC">
      <w:pPr>
        <w:pStyle w:val="Paragrafoelenco"/>
        <w:widowControl w:val="0"/>
        <w:numPr>
          <w:ilvl w:val="0"/>
          <w:numId w:val="21"/>
        </w:numPr>
        <w:tabs>
          <w:tab w:val="left" w:pos="624"/>
        </w:tabs>
        <w:suppressAutoHyphens w:val="0"/>
        <w:autoSpaceDE w:val="0"/>
        <w:autoSpaceDN w:val="0"/>
        <w:spacing w:after="0" w:line="240" w:lineRule="auto"/>
        <w:ind w:hanging="243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per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l'esercizio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del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diritto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alla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libertà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espressione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informazione;</w:t>
      </w:r>
    </w:p>
    <w:p w14:paraId="01DEEB95" w14:textId="77777777" w:rsidR="00BA6EFC" w:rsidRPr="00BA6EFC" w:rsidRDefault="00BA6EFC" w:rsidP="00BA6EFC">
      <w:pPr>
        <w:pStyle w:val="Paragrafoelenco"/>
        <w:widowControl w:val="0"/>
        <w:numPr>
          <w:ilvl w:val="0"/>
          <w:numId w:val="21"/>
        </w:numPr>
        <w:tabs>
          <w:tab w:val="left" w:pos="643"/>
        </w:tabs>
        <w:suppressAutoHyphens w:val="0"/>
        <w:autoSpaceDE w:val="0"/>
        <w:autoSpaceDN w:val="0"/>
        <w:spacing w:after="0" w:line="240" w:lineRule="auto"/>
        <w:ind w:left="381" w:right="11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per l'adempimento di un obbligo legale che richieda il trattamento previsto dal diritto dell'Unione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o</w:t>
      </w:r>
      <w:r w:rsidRPr="00BA6EFC">
        <w:rPr>
          <w:rFonts w:ascii="Times New Roman" w:hAnsi="Times New Roman" w:cs="Times New Roman"/>
          <w:spacing w:val="-7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dello</w:t>
      </w:r>
      <w:r w:rsidRPr="00BA6EFC">
        <w:rPr>
          <w:rFonts w:ascii="Times New Roman" w:hAnsi="Times New Roman" w:cs="Times New Roman"/>
          <w:spacing w:val="-6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Stato</w:t>
      </w:r>
      <w:r w:rsidRPr="00BA6EFC">
        <w:rPr>
          <w:rFonts w:ascii="Times New Roman" w:hAnsi="Times New Roman" w:cs="Times New Roman"/>
          <w:spacing w:val="-7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membro</w:t>
      </w:r>
      <w:r w:rsidRPr="00BA6EFC">
        <w:rPr>
          <w:rFonts w:ascii="Times New Roman" w:hAnsi="Times New Roman" w:cs="Times New Roman"/>
          <w:spacing w:val="-6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cui</w:t>
      </w:r>
      <w:r w:rsidRPr="00BA6EFC">
        <w:rPr>
          <w:rFonts w:ascii="Times New Roman" w:hAnsi="Times New Roman" w:cs="Times New Roman"/>
          <w:spacing w:val="-8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è</w:t>
      </w:r>
      <w:r w:rsidRPr="00BA6EFC">
        <w:rPr>
          <w:rFonts w:ascii="Times New Roman" w:hAnsi="Times New Roman" w:cs="Times New Roman"/>
          <w:spacing w:val="-6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soggetto</w:t>
      </w:r>
      <w:r w:rsidRPr="00BA6EFC">
        <w:rPr>
          <w:rFonts w:ascii="Times New Roman" w:hAnsi="Times New Roman" w:cs="Times New Roman"/>
          <w:spacing w:val="-6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il</w:t>
      </w:r>
      <w:r w:rsidRPr="00BA6EFC">
        <w:rPr>
          <w:rFonts w:ascii="Times New Roman" w:hAnsi="Times New Roman" w:cs="Times New Roman"/>
          <w:spacing w:val="-6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titolare</w:t>
      </w:r>
      <w:r w:rsidRPr="00BA6EFC">
        <w:rPr>
          <w:rFonts w:ascii="Times New Roman" w:hAnsi="Times New Roman" w:cs="Times New Roman"/>
          <w:spacing w:val="-7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del</w:t>
      </w:r>
      <w:r w:rsidRPr="00BA6EFC">
        <w:rPr>
          <w:rFonts w:ascii="Times New Roman" w:hAnsi="Times New Roman" w:cs="Times New Roman"/>
          <w:spacing w:val="-7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trattamento</w:t>
      </w:r>
      <w:r w:rsidRPr="00BA6EFC">
        <w:rPr>
          <w:rFonts w:ascii="Times New Roman" w:hAnsi="Times New Roman" w:cs="Times New Roman"/>
          <w:spacing w:val="-7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o</w:t>
      </w:r>
      <w:r w:rsidRPr="00BA6EFC">
        <w:rPr>
          <w:rFonts w:ascii="Times New Roman" w:hAnsi="Times New Roman" w:cs="Times New Roman"/>
          <w:spacing w:val="-6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per</w:t>
      </w:r>
      <w:r w:rsidRPr="00BA6EFC">
        <w:rPr>
          <w:rFonts w:ascii="Times New Roman" w:hAnsi="Times New Roman" w:cs="Times New Roman"/>
          <w:spacing w:val="-7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l'esecuzione</w:t>
      </w:r>
      <w:r w:rsidRPr="00BA6EFC">
        <w:rPr>
          <w:rFonts w:ascii="Times New Roman" w:hAnsi="Times New Roman" w:cs="Times New Roman"/>
          <w:spacing w:val="-6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</w:t>
      </w:r>
      <w:r w:rsidRPr="00BA6EFC">
        <w:rPr>
          <w:rFonts w:ascii="Times New Roman" w:hAnsi="Times New Roman" w:cs="Times New Roman"/>
          <w:spacing w:val="-7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un</w:t>
      </w:r>
      <w:r w:rsidRPr="00BA6EFC">
        <w:rPr>
          <w:rFonts w:ascii="Times New Roman" w:hAnsi="Times New Roman" w:cs="Times New Roman"/>
          <w:spacing w:val="-8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compito</w:t>
      </w:r>
      <w:r w:rsidRPr="00BA6EFC">
        <w:rPr>
          <w:rFonts w:ascii="Times New Roman" w:hAnsi="Times New Roman" w:cs="Times New Roman"/>
          <w:spacing w:val="-6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svolto</w:t>
      </w:r>
      <w:r w:rsidRPr="00BA6EFC">
        <w:rPr>
          <w:rFonts w:ascii="Times New Roman" w:hAnsi="Times New Roman" w:cs="Times New Roman"/>
          <w:spacing w:val="-5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nel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pubblico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interesse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oppure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nell'esercizio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pubblici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poteri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cui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è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investito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il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titolare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del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trattamento;</w:t>
      </w:r>
    </w:p>
    <w:p w14:paraId="60006EFF" w14:textId="77777777" w:rsidR="00BA6EFC" w:rsidRPr="00BA6EFC" w:rsidRDefault="00BA6EFC" w:rsidP="00BA6EFC">
      <w:pPr>
        <w:pStyle w:val="Paragrafoelenco"/>
        <w:widowControl w:val="0"/>
        <w:numPr>
          <w:ilvl w:val="0"/>
          <w:numId w:val="21"/>
        </w:numPr>
        <w:tabs>
          <w:tab w:val="left" w:pos="611"/>
        </w:tabs>
        <w:suppressAutoHyphens w:val="0"/>
        <w:autoSpaceDE w:val="0"/>
        <w:autoSpaceDN w:val="0"/>
        <w:spacing w:after="0" w:line="292" w:lineRule="exact"/>
        <w:ind w:left="610" w:hanging="230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per</w:t>
      </w:r>
      <w:r w:rsidRPr="00BA6EFC">
        <w:rPr>
          <w:rFonts w:ascii="Times New Roman" w:hAnsi="Times New Roman" w:cs="Times New Roman"/>
          <w:spacing w:val="-5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motivi</w:t>
      </w:r>
      <w:r w:rsidRPr="00BA6EFC">
        <w:rPr>
          <w:rFonts w:ascii="Times New Roman" w:hAnsi="Times New Roman" w:cs="Times New Roman"/>
          <w:spacing w:val="-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</w:t>
      </w:r>
      <w:r w:rsidRPr="00BA6EFC">
        <w:rPr>
          <w:rFonts w:ascii="Times New Roman" w:hAnsi="Times New Roman" w:cs="Times New Roman"/>
          <w:spacing w:val="-5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interesse</w:t>
      </w:r>
      <w:r w:rsidRPr="00BA6EFC">
        <w:rPr>
          <w:rFonts w:ascii="Times New Roman" w:hAnsi="Times New Roman" w:cs="Times New Roman"/>
          <w:spacing w:val="-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pubblico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nel</w:t>
      </w:r>
      <w:r w:rsidRPr="00BA6EFC">
        <w:rPr>
          <w:rFonts w:ascii="Times New Roman" w:hAnsi="Times New Roman" w:cs="Times New Roman"/>
          <w:spacing w:val="-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settore</w:t>
      </w:r>
      <w:r w:rsidRPr="00BA6EFC">
        <w:rPr>
          <w:rFonts w:ascii="Times New Roman" w:hAnsi="Times New Roman" w:cs="Times New Roman"/>
          <w:spacing w:val="-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della</w:t>
      </w:r>
      <w:r w:rsidRPr="00BA6EFC">
        <w:rPr>
          <w:rFonts w:ascii="Times New Roman" w:hAnsi="Times New Roman" w:cs="Times New Roman"/>
          <w:spacing w:val="-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sanità</w:t>
      </w:r>
      <w:r w:rsidRPr="00BA6EFC">
        <w:rPr>
          <w:rFonts w:ascii="Times New Roman" w:hAnsi="Times New Roman" w:cs="Times New Roman"/>
          <w:spacing w:val="-5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pubblica;</w:t>
      </w:r>
    </w:p>
    <w:p w14:paraId="50EEE3A2" w14:textId="7AA00DE2" w:rsidR="00BA6EFC" w:rsidRPr="00321407" w:rsidRDefault="00BA6EFC" w:rsidP="001234D3">
      <w:pPr>
        <w:pStyle w:val="Paragrafoelenco"/>
        <w:widowControl w:val="0"/>
        <w:numPr>
          <w:ilvl w:val="0"/>
          <w:numId w:val="21"/>
        </w:numPr>
        <w:tabs>
          <w:tab w:val="left" w:pos="651"/>
        </w:tabs>
        <w:suppressAutoHyphens w:val="0"/>
        <w:autoSpaceDE w:val="0"/>
        <w:autoSpaceDN w:val="0"/>
        <w:spacing w:before="1" w:after="0" w:line="240" w:lineRule="auto"/>
        <w:ind w:left="381" w:right="118" w:firstLine="0"/>
        <w:contextualSpacing w:val="0"/>
        <w:rPr>
          <w:rFonts w:ascii="Times New Roman" w:hAnsi="Times New Roman" w:cs="Times New Roman"/>
          <w:sz w:val="20"/>
        </w:rPr>
      </w:pPr>
      <w:r w:rsidRPr="00321407">
        <w:rPr>
          <w:rFonts w:ascii="Times New Roman" w:hAnsi="Times New Roman" w:cs="Times New Roman"/>
          <w:sz w:val="24"/>
        </w:rPr>
        <w:t>a fini di archiviazione nel pubblico interesse, di ricerca scientifica o storica o a fini statistici, nella</w:t>
      </w:r>
      <w:r w:rsidRPr="00321407">
        <w:rPr>
          <w:rFonts w:ascii="Times New Roman" w:hAnsi="Times New Roman" w:cs="Times New Roman"/>
          <w:spacing w:val="1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misura</w:t>
      </w:r>
      <w:r w:rsidRPr="00321407">
        <w:rPr>
          <w:rFonts w:ascii="Times New Roman" w:hAnsi="Times New Roman" w:cs="Times New Roman"/>
          <w:spacing w:val="34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in</w:t>
      </w:r>
      <w:r w:rsidRPr="00321407">
        <w:rPr>
          <w:rFonts w:ascii="Times New Roman" w:hAnsi="Times New Roman" w:cs="Times New Roman"/>
          <w:spacing w:val="34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cui</w:t>
      </w:r>
      <w:r w:rsidRPr="00321407">
        <w:rPr>
          <w:rFonts w:ascii="Times New Roman" w:hAnsi="Times New Roman" w:cs="Times New Roman"/>
          <w:spacing w:val="34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la</w:t>
      </w:r>
      <w:r w:rsidRPr="00321407">
        <w:rPr>
          <w:rFonts w:ascii="Times New Roman" w:hAnsi="Times New Roman" w:cs="Times New Roman"/>
          <w:spacing w:val="34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cancellazione</w:t>
      </w:r>
      <w:r w:rsidRPr="00321407">
        <w:rPr>
          <w:rFonts w:ascii="Times New Roman" w:hAnsi="Times New Roman" w:cs="Times New Roman"/>
          <w:spacing w:val="34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rischi</w:t>
      </w:r>
      <w:r w:rsidRPr="00321407">
        <w:rPr>
          <w:rFonts w:ascii="Times New Roman" w:hAnsi="Times New Roman" w:cs="Times New Roman"/>
          <w:spacing w:val="34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di</w:t>
      </w:r>
      <w:r w:rsidRPr="00321407">
        <w:rPr>
          <w:rFonts w:ascii="Times New Roman" w:hAnsi="Times New Roman" w:cs="Times New Roman"/>
          <w:spacing w:val="33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rendere</w:t>
      </w:r>
      <w:r w:rsidRPr="00321407">
        <w:rPr>
          <w:rFonts w:ascii="Times New Roman" w:hAnsi="Times New Roman" w:cs="Times New Roman"/>
          <w:spacing w:val="34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impossibile</w:t>
      </w:r>
      <w:r w:rsidRPr="00321407">
        <w:rPr>
          <w:rFonts w:ascii="Times New Roman" w:hAnsi="Times New Roman" w:cs="Times New Roman"/>
          <w:spacing w:val="34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o</w:t>
      </w:r>
      <w:r w:rsidRPr="00321407">
        <w:rPr>
          <w:rFonts w:ascii="Times New Roman" w:hAnsi="Times New Roman" w:cs="Times New Roman"/>
          <w:spacing w:val="34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di</w:t>
      </w:r>
      <w:r w:rsidRPr="00321407">
        <w:rPr>
          <w:rFonts w:ascii="Times New Roman" w:hAnsi="Times New Roman" w:cs="Times New Roman"/>
          <w:spacing w:val="32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pregiudicare</w:t>
      </w:r>
      <w:r w:rsidRPr="00321407">
        <w:rPr>
          <w:rFonts w:ascii="Times New Roman" w:hAnsi="Times New Roman" w:cs="Times New Roman"/>
          <w:spacing w:val="34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gravemente</w:t>
      </w:r>
      <w:r w:rsidRPr="00321407">
        <w:rPr>
          <w:rFonts w:ascii="Times New Roman" w:hAnsi="Times New Roman" w:cs="Times New Roman"/>
          <w:spacing w:val="34"/>
          <w:sz w:val="24"/>
        </w:rPr>
        <w:t xml:space="preserve"> </w:t>
      </w:r>
      <w:r w:rsidRPr="00321407">
        <w:rPr>
          <w:rFonts w:ascii="Times New Roman" w:hAnsi="Times New Roman" w:cs="Times New Roman"/>
          <w:sz w:val="24"/>
        </w:rPr>
        <w:t>il</w:t>
      </w:r>
    </w:p>
    <w:p w14:paraId="779FA600" w14:textId="77777777" w:rsidR="00BA6EFC" w:rsidRPr="00BA6EFC" w:rsidRDefault="00BA6EFC" w:rsidP="00BA6EFC">
      <w:pPr>
        <w:pStyle w:val="Corpotesto"/>
        <w:spacing w:before="8"/>
        <w:jc w:val="left"/>
        <w:rPr>
          <w:rFonts w:ascii="Times New Roman" w:hAnsi="Times New Roman" w:cs="Times New Roman"/>
          <w:sz w:val="20"/>
        </w:rPr>
      </w:pPr>
    </w:p>
    <w:p w14:paraId="42B03A46" w14:textId="77777777" w:rsidR="00BA6EFC" w:rsidRPr="00BA6EFC" w:rsidRDefault="00BA6EFC" w:rsidP="00BA6EFC">
      <w:pPr>
        <w:pStyle w:val="Corpotesto"/>
        <w:spacing w:before="52"/>
        <w:ind w:left="381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conseguimento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degli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obiettivi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di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tale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trattamento;</w:t>
      </w:r>
    </w:p>
    <w:p w14:paraId="7DB85509" w14:textId="77777777" w:rsidR="00BA6EFC" w:rsidRPr="00BA6EFC" w:rsidRDefault="00BA6EFC" w:rsidP="00BA6EFC">
      <w:pPr>
        <w:pStyle w:val="Paragrafoelenco"/>
        <w:widowControl w:val="0"/>
        <w:numPr>
          <w:ilvl w:val="0"/>
          <w:numId w:val="21"/>
        </w:numPr>
        <w:tabs>
          <w:tab w:val="left" w:pos="629"/>
        </w:tabs>
        <w:suppressAutoHyphens w:val="0"/>
        <w:autoSpaceDE w:val="0"/>
        <w:autoSpaceDN w:val="0"/>
        <w:spacing w:after="0" w:line="240" w:lineRule="auto"/>
        <w:ind w:left="628" w:hanging="248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per</w:t>
      </w:r>
      <w:r w:rsidRPr="00BA6EFC">
        <w:rPr>
          <w:rFonts w:ascii="Times New Roman" w:hAnsi="Times New Roman" w:cs="Times New Roman"/>
          <w:spacing w:val="-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l'accertamento,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l'esercizio</w:t>
      </w:r>
      <w:r w:rsidRPr="00BA6EFC">
        <w:rPr>
          <w:rFonts w:ascii="Times New Roman" w:hAnsi="Times New Roman" w:cs="Times New Roman"/>
          <w:spacing w:val="-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o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la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difesa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un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diritto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in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sede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giudiziaria.</w:t>
      </w:r>
    </w:p>
    <w:p w14:paraId="23A330A9" w14:textId="77777777" w:rsidR="00BA6EFC" w:rsidRPr="00BA6EFC" w:rsidRDefault="00BA6EFC" w:rsidP="00BA6EFC">
      <w:pPr>
        <w:pStyle w:val="Corpotesto"/>
        <w:spacing w:before="11"/>
        <w:jc w:val="left"/>
        <w:rPr>
          <w:rFonts w:ascii="Times New Roman" w:hAnsi="Times New Roman" w:cs="Times New Roman"/>
          <w:sz w:val="23"/>
        </w:rPr>
      </w:pPr>
    </w:p>
    <w:p w14:paraId="468E7692" w14:textId="77777777" w:rsidR="00BA6EFC" w:rsidRPr="00BA6EFC" w:rsidRDefault="00BA6EFC" w:rsidP="00BA6EFC">
      <w:pPr>
        <w:pStyle w:val="Titolo1"/>
        <w:spacing w:before="1"/>
        <w:ind w:left="381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  <w:w w:val="95"/>
        </w:rPr>
        <w:t>A</w:t>
      </w:r>
      <w:r w:rsidRPr="00BA6EFC">
        <w:rPr>
          <w:rFonts w:ascii="Times New Roman" w:hAnsi="Times New Roman" w:cs="Times New Roman"/>
          <w:spacing w:val="-4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chi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puoi</w:t>
      </w:r>
      <w:r w:rsidRPr="00BA6EFC">
        <w:rPr>
          <w:rFonts w:ascii="Times New Roman" w:hAnsi="Times New Roman" w:cs="Times New Roman"/>
          <w:spacing w:val="-2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proporre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reclamo?</w:t>
      </w:r>
    </w:p>
    <w:p w14:paraId="62679B33" w14:textId="77777777" w:rsidR="00BA6EFC" w:rsidRPr="00BA6EFC" w:rsidRDefault="00BA6EFC" w:rsidP="00BA6EFC">
      <w:pPr>
        <w:pStyle w:val="Corpotesto"/>
        <w:ind w:left="381" w:right="181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  <w:w w:val="95"/>
        </w:rPr>
        <w:t>Fatta</w:t>
      </w:r>
      <w:r w:rsidRPr="00BA6EFC">
        <w:rPr>
          <w:rFonts w:ascii="Times New Roman" w:hAnsi="Times New Roman" w:cs="Times New Roman"/>
          <w:spacing w:val="-5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salva</w:t>
      </w:r>
      <w:r w:rsidRPr="00BA6EFC">
        <w:rPr>
          <w:rFonts w:ascii="Times New Roman" w:hAnsi="Times New Roman" w:cs="Times New Roman"/>
          <w:spacing w:val="-6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ogni</w:t>
      </w:r>
      <w:r w:rsidRPr="00BA6EFC">
        <w:rPr>
          <w:rFonts w:ascii="Times New Roman" w:hAnsi="Times New Roman" w:cs="Times New Roman"/>
          <w:spacing w:val="-4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altra</w:t>
      </w:r>
      <w:r w:rsidRPr="00BA6EFC">
        <w:rPr>
          <w:rFonts w:ascii="Times New Roman" w:hAnsi="Times New Roman" w:cs="Times New Roman"/>
          <w:spacing w:val="-5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azione</w:t>
      </w:r>
      <w:r w:rsidRPr="00BA6EFC">
        <w:rPr>
          <w:rFonts w:ascii="Times New Roman" w:hAnsi="Times New Roman" w:cs="Times New Roman"/>
          <w:spacing w:val="-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in</w:t>
      </w:r>
      <w:r w:rsidRPr="00BA6EFC">
        <w:rPr>
          <w:rFonts w:ascii="Times New Roman" w:hAnsi="Times New Roman" w:cs="Times New Roman"/>
          <w:spacing w:val="-5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sede</w:t>
      </w:r>
      <w:r w:rsidRPr="00BA6EFC">
        <w:rPr>
          <w:rFonts w:ascii="Times New Roman" w:hAnsi="Times New Roman" w:cs="Times New Roman"/>
          <w:spacing w:val="-4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amministrativa</w:t>
      </w:r>
      <w:r w:rsidRPr="00BA6EFC">
        <w:rPr>
          <w:rFonts w:ascii="Times New Roman" w:hAnsi="Times New Roman" w:cs="Times New Roman"/>
          <w:spacing w:val="-5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o</w:t>
      </w:r>
      <w:r w:rsidRPr="00BA6EFC">
        <w:rPr>
          <w:rFonts w:ascii="Times New Roman" w:hAnsi="Times New Roman" w:cs="Times New Roman"/>
          <w:spacing w:val="-4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giudiziale,</w:t>
      </w:r>
      <w:r w:rsidRPr="00BA6EFC">
        <w:rPr>
          <w:rFonts w:ascii="Times New Roman" w:hAnsi="Times New Roman" w:cs="Times New Roman"/>
          <w:spacing w:val="-4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tu</w:t>
      </w:r>
      <w:r w:rsidRPr="00BA6EFC">
        <w:rPr>
          <w:rFonts w:ascii="Times New Roman" w:hAnsi="Times New Roman" w:cs="Times New Roman"/>
          <w:spacing w:val="-4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puoi</w:t>
      </w:r>
      <w:r w:rsidRPr="00BA6EFC">
        <w:rPr>
          <w:rFonts w:ascii="Times New Roman" w:hAnsi="Times New Roman" w:cs="Times New Roman"/>
          <w:spacing w:val="-4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presentare</w:t>
      </w:r>
      <w:r w:rsidRPr="00BA6EFC">
        <w:rPr>
          <w:rFonts w:ascii="Times New Roman" w:hAnsi="Times New Roman" w:cs="Times New Roman"/>
          <w:spacing w:val="-4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un</w:t>
      </w:r>
      <w:r w:rsidRPr="00BA6EFC">
        <w:rPr>
          <w:rFonts w:ascii="Times New Roman" w:hAnsi="Times New Roman" w:cs="Times New Roman"/>
          <w:spacing w:val="-4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reclamo</w:t>
      </w:r>
      <w:r w:rsidRPr="00BA6EFC">
        <w:rPr>
          <w:rFonts w:ascii="Times New Roman" w:hAnsi="Times New Roman" w:cs="Times New Roman"/>
          <w:spacing w:val="13"/>
          <w:w w:val="95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all’autorità</w:t>
      </w:r>
      <w:r w:rsidRPr="00BA6EFC">
        <w:rPr>
          <w:rFonts w:ascii="Times New Roman" w:hAnsi="Times New Roman" w:cs="Times New Roman"/>
          <w:spacing w:val="-50"/>
          <w:w w:val="95"/>
        </w:rPr>
        <w:t xml:space="preserve"> </w:t>
      </w:r>
      <w:r w:rsidRPr="00BA6EFC">
        <w:rPr>
          <w:rFonts w:ascii="Times New Roman" w:hAnsi="Times New Roman" w:cs="Times New Roman"/>
        </w:rPr>
        <w:t>di controllo competente ovvero a quella che svolge i suoi compiti ed esercita i suoi poteri dove hai la</w:t>
      </w:r>
      <w:r w:rsidRPr="00BA6EFC">
        <w:rPr>
          <w:rFonts w:ascii="Times New Roman" w:hAnsi="Times New Roman" w:cs="Times New Roman"/>
          <w:spacing w:val="-52"/>
        </w:rPr>
        <w:t xml:space="preserve"> </w:t>
      </w:r>
      <w:r w:rsidRPr="00BA6EFC">
        <w:rPr>
          <w:rFonts w:ascii="Times New Roman" w:hAnsi="Times New Roman" w:cs="Times New Roman"/>
          <w:w w:val="95"/>
        </w:rPr>
        <w:t>tua residenza abituale o lavori o se diverso nello Stato membro dove è avvenuta la violazione del GDPR.</w:t>
      </w:r>
      <w:r w:rsidRPr="00BA6EFC">
        <w:rPr>
          <w:rFonts w:ascii="Times New Roman" w:hAnsi="Times New Roman" w:cs="Times New Roman"/>
          <w:spacing w:val="1"/>
          <w:w w:val="95"/>
        </w:rPr>
        <w:t xml:space="preserve"> </w:t>
      </w:r>
      <w:r w:rsidRPr="00BA6EFC">
        <w:rPr>
          <w:rFonts w:ascii="Times New Roman" w:hAnsi="Times New Roman" w:cs="Times New Roman"/>
        </w:rPr>
        <w:t>Nel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caso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sia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adito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il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Garante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italiano,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Lei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potrà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presentare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un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reclamo mediante:</w:t>
      </w:r>
    </w:p>
    <w:p w14:paraId="3BB9DD67" w14:textId="77777777" w:rsidR="00BA6EFC" w:rsidRPr="00BA6EFC" w:rsidRDefault="00BA6EFC" w:rsidP="00BA6EFC">
      <w:pPr>
        <w:pStyle w:val="Paragrafoelenco"/>
        <w:widowControl w:val="0"/>
        <w:numPr>
          <w:ilvl w:val="0"/>
          <w:numId w:val="23"/>
        </w:numPr>
        <w:tabs>
          <w:tab w:val="left" w:pos="1102"/>
        </w:tabs>
        <w:suppressAutoHyphens w:val="0"/>
        <w:autoSpaceDE w:val="0"/>
        <w:autoSpaceDN w:val="0"/>
        <w:spacing w:after="0" w:line="240" w:lineRule="auto"/>
        <w:ind w:right="18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Raccomandata A/R indirizzata a Garante per la Protezione dei Dati Personali, Piazza Venezia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n.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11 -</w:t>
      </w:r>
      <w:r w:rsidRPr="00BA6EFC">
        <w:rPr>
          <w:rFonts w:ascii="Times New Roman" w:hAnsi="Times New Roman" w:cs="Times New Roman"/>
          <w:spacing w:val="-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00187 Roma;</w:t>
      </w:r>
    </w:p>
    <w:p w14:paraId="646F8525" w14:textId="77777777" w:rsidR="00BA6EFC" w:rsidRPr="00BA6EFC" w:rsidRDefault="00BA6EFC" w:rsidP="00BA6EFC">
      <w:pPr>
        <w:pStyle w:val="Paragrafoelenco"/>
        <w:widowControl w:val="0"/>
        <w:numPr>
          <w:ilvl w:val="0"/>
          <w:numId w:val="23"/>
        </w:numPr>
        <w:tabs>
          <w:tab w:val="left" w:pos="1102"/>
        </w:tabs>
        <w:suppressAutoHyphens w:val="0"/>
        <w:autoSpaceDE w:val="0"/>
        <w:autoSpaceDN w:val="0"/>
        <w:spacing w:after="0" w:line="293" w:lineRule="exact"/>
        <w:ind w:left="1101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w w:val="95"/>
          <w:sz w:val="24"/>
        </w:rPr>
        <w:t>E-mail</w:t>
      </w:r>
      <w:r w:rsidRPr="00BA6EFC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all’indirizzo:</w:t>
      </w:r>
      <w:r w:rsidRPr="00BA6EFC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hyperlink r:id="rId7" w:history="1">
        <w:r w:rsidRPr="00BA6EFC">
          <w:rPr>
            <w:rStyle w:val="Collegamentoipertestuale"/>
            <w:rFonts w:ascii="Times New Roman" w:hAnsi="Times New Roman" w:cs="Times New Roman"/>
            <w:w w:val="95"/>
            <w:sz w:val="24"/>
          </w:rPr>
          <w:t>garante@gpdp.it,</w:t>
        </w:r>
        <w:r w:rsidRPr="00BA6EFC">
          <w:rPr>
            <w:rStyle w:val="Collegamentoipertestuale"/>
            <w:rFonts w:ascii="Times New Roman" w:hAnsi="Times New Roman" w:cs="Times New Roman"/>
            <w:spacing w:val="-5"/>
            <w:w w:val="95"/>
            <w:sz w:val="24"/>
          </w:rPr>
          <w:t xml:space="preserve"> </w:t>
        </w:r>
      </w:hyperlink>
      <w:r w:rsidRPr="00BA6EFC">
        <w:rPr>
          <w:rFonts w:ascii="Times New Roman" w:hAnsi="Times New Roman" w:cs="Times New Roman"/>
          <w:w w:val="95"/>
          <w:sz w:val="24"/>
        </w:rPr>
        <w:t>oppure</w:t>
      </w:r>
      <w:r w:rsidRPr="00BA6EFC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PEC:</w:t>
      </w:r>
      <w:r w:rsidRPr="00BA6EFC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BA6EFC">
        <w:rPr>
          <w:rFonts w:ascii="Times New Roman" w:hAnsi="Times New Roman" w:cs="Times New Roman"/>
          <w:w w:val="95"/>
          <w:sz w:val="24"/>
        </w:rPr>
        <w:t>protocollo@pec.gpdp.it;</w:t>
      </w:r>
    </w:p>
    <w:p w14:paraId="2553B648" w14:textId="77777777" w:rsidR="00BA6EFC" w:rsidRPr="00BA6EFC" w:rsidRDefault="00BA6EFC" w:rsidP="00BA6EFC">
      <w:pPr>
        <w:pStyle w:val="Corpotesto"/>
        <w:tabs>
          <w:tab w:val="left" w:pos="1101"/>
        </w:tabs>
        <w:ind w:left="381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-</w:t>
      </w:r>
      <w:r w:rsidRPr="00BA6EFC">
        <w:rPr>
          <w:rFonts w:ascii="Times New Roman" w:hAnsi="Times New Roman" w:cs="Times New Roman"/>
        </w:rPr>
        <w:tab/>
        <w:t>Fax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al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numero: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06/69677.3785.</w:t>
      </w:r>
    </w:p>
    <w:p w14:paraId="1784B9D5" w14:textId="77777777" w:rsidR="00BA6EFC" w:rsidRPr="00BA6EFC" w:rsidRDefault="00BA6EFC" w:rsidP="00BA6EFC">
      <w:pPr>
        <w:pStyle w:val="Corpotesto"/>
        <w:ind w:left="381" w:right="183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Ogni aggiornamento della presente informativa ti sarà comunicato tempestivamente e mediante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 xml:space="preserve">mezzi congrui e altrettanto ti sarà comunicato se il Titolare darà seguito al trattamento dei tuoi </w:t>
      </w:r>
      <w:r w:rsidRPr="00BA6EFC">
        <w:rPr>
          <w:rFonts w:ascii="Times New Roman" w:hAnsi="Times New Roman" w:cs="Times New Roman"/>
        </w:rPr>
        <w:lastRenderedPageBreak/>
        <w:t>dati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per finalità ulteriori rispetto a quelle di cui alla presente informativa prima di procedervi e in tempo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per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prestare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il</w:t>
      </w:r>
      <w:r w:rsidRPr="00BA6EFC">
        <w:rPr>
          <w:rFonts w:ascii="Times New Roman" w:hAnsi="Times New Roman" w:cs="Times New Roman"/>
          <w:spacing w:val="2"/>
        </w:rPr>
        <w:t xml:space="preserve"> </w:t>
      </w:r>
      <w:r w:rsidRPr="00BA6EFC">
        <w:rPr>
          <w:rFonts w:ascii="Times New Roman" w:hAnsi="Times New Roman" w:cs="Times New Roman"/>
        </w:rPr>
        <w:t>tuo consenso se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necessario.</w:t>
      </w:r>
    </w:p>
    <w:p w14:paraId="59D9D367" w14:textId="77777777" w:rsidR="00BA6EFC" w:rsidRPr="00BA6EFC" w:rsidRDefault="00BA6EFC" w:rsidP="00BA6EFC">
      <w:pPr>
        <w:pStyle w:val="Corpotesto"/>
        <w:jc w:val="left"/>
        <w:rPr>
          <w:rFonts w:ascii="Times New Roman" w:hAnsi="Times New Roman" w:cs="Times New Roman"/>
        </w:rPr>
      </w:pPr>
    </w:p>
    <w:p w14:paraId="14900B02" w14:textId="77777777" w:rsidR="00BA6EFC" w:rsidRPr="00BA6EFC" w:rsidRDefault="00BA6EFC" w:rsidP="00BA6EFC">
      <w:pPr>
        <w:pStyle w:val="Titolo1"/>
        <w:ind w:right="1673"/>
        <w:jc w:val="center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DICHIARAZIONE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DI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PRESA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VISIONE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DELL’INFORMATIVA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SULLA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PRIVACY</w:t>
      </w:r>
    </w:p>
    <w:p w14:paraId="7503177A" w14:textId="77777777" w:rsidR="00BA6EFC" w:rsidRPr="00BA6EFC" w:rsidRDefault="00BA6EFC" w:rsidP="00BA6EFC">
      <w:pPr>
        <w:ind w:left="1608" w:right="1673"/>
        <w:jc w:val="center"/>
        <w:rPr>
          <w:rFonts w:ascii="Times New Roman" w:hAnsi="Times New Roman" w:cs="Times New Roman"/>
          <w:b/>
          <w:sz w:val="24"/>
        </w:rPr>
      </w:pPr>
      <w:r w:rsidRPr="00BA6EFC">
        <w:rPr>
          <w:rFonts w:ascii="Times New Roman" w:hAnsi="Times New Roman" w:cs="Times New Roman"/>
          <w:b/>
          <w:sz w:val="24"/>
        </w:rPr>
        <w:t>E</w:t>
      </w:r>
      <w:r w:rsidRPr="00BA6EF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A6EFC">
        <w:rPr>
          <w:rFonts w:ascii="Times New Roman" w:hAnsi="Times New Roman" w:cs="Times New Roman"/>
          <w:b/>
          <w:sz w:val="24"/>
        </w:rPr>
        <w:t>CONSENSO</w:t>
      </w:r>
      <w:r w:rsidRPr="00BA6EF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A6EFC">
        <w:rPr>
          <w:rFonts w:ascii="Times New Roman" w:hAnsi="Times New Roman" w:cs="Times New Roman"/>
          <w:b/>
          <w:sz w:val="24"/>
        </w:rPr>
        <w:t>AL</w:t>
      </w:r>
      <w:r w:rsidRPr="00BA6EF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b/>
          <w:sz w:val="24"/>
        </w:rPr>
        <w:t>TRATTAMENTO</w:t>
      </w:r>
      <w:r w:rsidRPr="00BA6EF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A6EFC">
        <w:rPr>
          <w:rFonts w:ascii="Times New Roman" w:hAnsi="Times New Roman" w:cs="Times New Roman"/>
          <w:b/>
          <w:sz w:val="24"/>
        </w:rPr>
        <w:t>DATI</w:t>
      </w:r>
    </w:p>
    <w:p w14:paraId="12A895AA" w14:textId="77777777" w:rsidR="00BA6EFC" w:rsidRPr="00BA6EFC" w:rsidRDefault="00BA6EFC" w:rsidP="00BA6EFC">
      <w:pPr>
        <w:pStyle w:val="Corpotesto"/>
        <w:jc w:val="left"/>
        <w:rPr>
          <w:rFonts w:ascii="Times New Roman" w:hAnsi="Times New Roman" w:cs="Times New Roman"/>
          <w:b/>
        </w:rPr>
      </w:pPr>
    </w:p>
    <w:p w14:paraId="6882556D" w14:textId="77777777" w:rsidR="00BA6EFC" w:rsidRPr="00BA6EFC" w:rsidRDefault="00BA6EFC" w:rsidP="00BA6EFC">
      <w:pPr>
        <w:pStyle w:val="Corpotesto"/>
        <w:ind w:left="119" w:right="184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Il Soggetto interessato dichiara di aver compreso tutti i punti indicati nella presente informativa, di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essere *maggiorenne e di esprimere come di seguito riportato il proprio consenso al trattamento dei</w:t>
      </w:r>
      <w:r w:rsidRPr="00BA6EFC">
        <w:rPr>
          <w:rFonts w:ascii="Times New Roman" w:hAnsi="Times New Roman" w:cs="Times New Roman"/>
          <w:spacing w:val="1"/>
        </w:rPr>
        <w:t xml:space="preserve"> </w:t>
      </w:r>
      <w:r w:rsidRPr="00BA6EFC">
        <w:rPr>
          <w:rFonts w:ascii="Times New Roman" w:hAnsi="Times New Roman" w:cs="Times New Roman"/>
        </w:rPr>
        <w:t>dati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per le finalità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indicate</w:t>
      </w:r>
      <w:r w:rsidRPr="00BA6EFC">
        <w:rPr>
          <w:rFonts w:ascii="Times New Roman" w:hAnsi="Times New Roman" w:cs="Times New Roman"/>
          <w:spacing w:val="-1"/>
        </w:rPr>
        <w:t xml:space="preserve"> </w:t>
      </w:r>
      <w:r w:rsidRPr="00BA6EFC">
        <w:rPr>
          <w:rFonts w:ascii="Times New Roman" w:hAnsi="Times New Roman" w:cs="Times New Roman"/>
        </w:rPr>
        <w:t>nell’informativa</w:t>
      </w:r>
    </w:p>
    <w:p w14:paraId="6B14190D" w14:textId="77777777" w:rsidR="00BA6EFC" w:rsidRPr="00BA6EFC" w:rsidRDefault="00BA6EFC" w:rsidP="00BA6EFC">
      <w:pPr>
        <w:pStyle w:val="Corpotesto"/>
        <w:jc w:val="left"/>
        <w:rPr>
          <w:rFonts w:ascii="Times New Roman" w:hAnsi="Times New Roman" w:cs="Times New Roman"/>
        </w:rPr>
      </w:pPr>
    </w:p>
    <w:p w14:paraId="7D11FB7C" w14:textId="77777777" w:rsidR="00BA6EFC" w:rsidRPr="00BA6EFC" w:rsidRDefault="00BA6EFC" w:rsidP="00BA6EFC">
      <w:pPr>
        <w:pStyle w:val="Corpotesto"/>
        <w:ind w:left="119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CONDIZIONI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SERVIZIO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E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CONTRATTUALI</w:t>
      </w:r>
    </w:p>
    <w:p w14:paraId="35E9B650" w14:textId="77777777" w:rsidR="00BA6EFC" w:rsidRPr="00BA6EFC" w:rsidRDefault="00BA6EFC" w:rsidP="00BA6EFC">
      <w:pPr>
        <w:pStyle w:val="Corpotesto"/>
        <w:ind w:left="119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(obbligatorio</w:t>
      </w:r>
      <w:r w:rsidRPr="00BA6EFC">
        <w:rPr>
          <w:rFonts w:ascii="Times New Roman" w:hAnsi="Times New Roman" w:cs="Times New Roman"/>
          <w:spacing w:val="-5"/>
        </w:rPr>
        <w:t xml:space="preserve"> </w:t>
      </w:r>
      <w:r w:rsidRPr="00BA6EFC">
        <w:rPr>
          <w:rFonts w:ascii="Times New Roman" w:hAnsi="Times New Roman" w:cs="Times New Roman"/>
        </w:rPr>
        <w:t>per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la</w:t>
      </w:r>
      <w:r w:rsidRPr="00BA6EFC">
        <w:rPr>
          <w:rFonts w:ascii="Times New Roman" w:hAnsi="Times New Roman" w:cs="Times New Roman"/>
          <w:spacing w:val="-3"/>
        </w:rPr>
        <w:t xml:space="preserve"> </w:t>
      </w:r>
      <w:r w:rsidRPr="00BA6EFC">
        <w:rPr>
          <w:rFonts w:ascii="Times New Roman" w:hAnsi="Times New Roman" w:cs="Times New Roman"/>
        </w:rPr>
        <w:t>prosecuzione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del</w:t>
      </w:r>
      <w:r w:rsidRPr="00BA6EFC">
        <w:rPr>
          <w:rFonts w:ascii="Times New Roman" w:hAnsi="Times New Roman" w:cs="Times New Roman"/>
          <w:spacing w:val="-4"/>
        </w:rPr>
        <w:t xml:space="preserve"> </w:t>
      </w:r>
      <w:r w:rsidRPr="00BA6EFC">
        <w:rPr>
          <w:rFonts w:ascii="Times New Roman" w:hAnsi="Times New Roman" w:cs="Times New Roman"/>
        </w:rPr>
        <w:t>rapporto)</w:t>
      </w:r>
    </w:p>
    <w:p w14:paraId="6203F50D" w14:textId="77777777" w:rsidR="00BA6EFC" w:rsidRPr="00BA6EFC" w:rsidRDefault="00BA6EFC" w:rsidP="00BA6EFC">
      <w:pPr>
        <w:pStyle w:val="Paragrafoelenco"/>
        <w:widowControl w:val="0"/>
        <w:numPr>
          <w:ilvl w:val="0"/>
          <w:numId w:val="25"/>
        </w:numPr>
        <w:tabs>
          <w:tab w:val="left" w:pos="840"/>
        </w:tabs>
        <w:suppressAutoHyphens w:val="0"/>
        <w:autoSpaceDE w:val="0"/>
        <w:autoSpaceDN w:val="0"/>
        <w:spacing w:before="7" w:after="0" w:line="230" w:lineRule="auto"/>
        <w:ind w:right="181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Dichiaro di aver preso visione e accettare tutte le condizioni anche contrattuali relative alla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fornitura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cui trattasi.</w:t>
      </w:r>
    </w:p>
    <w:p w14:paraId="4CDCD355" w14:textId="77777777" w:rsidR="00BA6EFC" w:rsidRPr="00BA6EFC" w:rsidRDefault="00BA6EFC" w:rsidP="00BA6EFC">
      <w:pPr>
        <w:pStyle w:val="Corpotesto"/>
        <w:spacing w:before="4"/>
        <w:jc w:val="left"/>
        <w:rPr>
          <w:rFonts w:ascii="Times New Roman" w:hAnsi="Times New Roman" w:cs="Times New Roman"/>
        </w:rPr>
      </w:pPr>
    </w:p>
    <w:p w14:paraId="4EA43507" w14:textId="77777777" w:rsidR="00BA6EFC" w:rsidRPr="00BA6EFC" w:rsidRDefault="00BA6EFC" w:rsidP="00BA6EFC">
      <w:pPr>
        <w:pStyle w:val="Corpotesto"/>
        <w:ind w:left="119" w:right="1712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 xml:space="preserve">INFORMATIVA PRIVACY ai sensi del </w:t>
      </w:r>
      <w:proofErr w:type="spellStart"/>
      <w:r w:rsidRPr="00BA6EFC">
        <w:rPr>
          <w:rFonts w:ascii="Times New Roman" w:hAnsi="Times New Roman" w:cs="Times New Roman"/>
        </w:rPr>
        <w:t>D.Lgs.</w:t>
      </w:r>
      <w:proofErr w:type="spellEnd"/>
      <w:r w:rsidRPr="00BA6EFC">
        <w:rPr>
          <w:rFonts w:ascii="Times New Roman" w:hAnsi="Times New Roman" w:cs="Times New Roman"/>
        </w:rPr>
        <w:t xml:space="preserve"> 196/03 e Regolamento U.E. 2016/679 (GDPR)</w:t>
      </w:r>
      <w:r w:rsidRPr="00BA6EFC">
        <w:rPr>
          <w:rFonts w:ascii="Times New Roman" w:hAnsi="Times New Roman" w:cs="Times New Roman"/>
          <w:spacing w:val="-53"/>
        </w:rPr>
        <w:t xml:space="preserve"> </w:t>
      </w:r>
      <w:r w:rsidRPr="00BA6EFC">
        <w:rPr>
          <w:rFonts w:ascii="Times New Roman" w:hAnsi="Times New Roman" w:cs="Times New Roman"/>
        </w:rPr>
        <w:t>(obbligatorio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per la prosecuzione del</w:t>
      </w:r>
      <w:r w:rsidRPr="00BA6EFC">
        <w:rPr>
          <w:rFonts w:ascii="Times New Roman" w:hAnsi="Times New Roman" w:cs="Times New Roman"/>
          <w:spacing w:val="-2"/>
        </w:rPr>
        <w:t xml:space="preserve"> </w:t>
      </w:r>
      <w:r w:rsidRPr="00BA6EFC">
        <w:rPr>
          <w:rFonts w:ascii="Times New Roman" w:hAnsi="Times New Roman" w:cs="Times New Roman"/>
        </w:rPr>
        <w:t>rapporto)</w:t>
      </w:r>
    </w:p>
    <w:p w14:paraId="0C931C85" w14:textId="77777777" w:rsidR="00BA6EFC" w:rsidRPr="00BA6EFC" w:rsidRDefault="00BA6EFC" w:rsidP="00BA6EFC">
      <w:pPr>
        <w:pStyle w:val="Paragrafoelenco"/>
        <w:widowControl w:val="0"/>
        <w:numPr>
          <w:ilvl w:val="0"/>
          <w:numId w:val="25"/>
        </w:numPr>
        <w:tabs>
          <w:tab w:val="left" w:pos="840"/>
        </w:tabs>
        <w:suppressAutoHyphens w:val="0"/>
        <w:autoSpaceDE w:val="0"/>
        <w:autoSpaceDN w:val="0"/>
        <w:spacing w:after="0" w:line="240" w:lineRule="auto"/>
        <w:ind w:right="182"/>
        <w:contextualSpacing w:val="0"/>
        <w:jc w:val="both"/>
        <w:rPr>
          <w:rFonts w:ascii="Times New Roman" w:hAnsi="Times New Roman" w:cs="Times New Roman"/>
          <w:sz w:val="24"/>
        </w:rPr>
      </w:pPr>
      <w:r w:rsidRPr="00BA6EFC">
        <w:rPr>
          <w:rFonts w:ascii="Times New Roman" w:hAnsi="Times New Roman" w:cs="Times New Roman"/>
          <w:sz w:val="24"/>
        </w:rPr>
        <w:t>Dichiaro di aver preso visione della informativa per i trattamenti dei dati personali e presto il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consenso per il trattamento ed eventuale trasferimento a consulenti esterni o terzi – anche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all’estero – dei dati per le finalità, secondo le modalità e nei confronti dei soggetti indicati nella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predetta informativa, comprese quelle riferite alla profilazione automatica di dati necessari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all’automatizzazione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di</w:t>
      </w:r>
      <w:r w:rsidRPr="00BA6EFC">
        <w:rPr>
          <w:rFonts w:ascii="Times New Roman" w:hAnsi="Times New Roman" w:cs="Times New Roman"/>
          <w:spacing w:val="-1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alcuni</w:t>
      </w:r>
      <w:r w:rsidRPr="00BA6EFC">
        <w:rPr>
          <w:rFonts w:ascii="Times New Roman" w:hAnsi="Times New Roman" w:cs="Times New Roman"/>
          <w:spacing w:val="-1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servizi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dell’Ente,</w:t>
      </w:r>
      <w:r w:rsidRPr="00BA6EFC">
        <w:rPr>
          <w:rFonts w:ascii="Times New Roman" w:hAnsi="Times New Roman" w:cs="Times New Roman"/>
          <w:spacing w:val="-1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così</w:t>
      </w:r>
      <w:r w:rsidRPr="00BA6EFC">
        <w:rPr>
          <w:rFonts w:ascii="Times New Roman" w:hAnsi="Times New Roman" w:cs="Times New Roman"/>
          <w:spacing w:val="-1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come</w:t>
      </w:r>
      <w:r w:rsidRPr="00BA6EFC">
        <w:rPr>
          <w:rFonts w:ascii="Times New Roman" w:hAnsi="Times New Roman" w:cs="Times New Roman"/>
          <w:spacing w:val="-1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per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trattamenti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</w:t>
      </w:r>
      <w:r w:rsidRPr="00BA6EFC">
        <w:rPr>
          <w:rFonts w:ascii="Times New Roman" w:hAnsi="Times New Roman" w:cs="Times New Roman"/>
          <w:spacing w:val="-1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fini</w:t>
      </w:r>
      <w:r w:rsidRPr="00BA6EFC">
        <w:rPr>
          <w:rFonts w:ascii="Times New Roman" w:hAnsi="Times New Roman" w:cs="Times New Roman"/>
          <w:spacing w:val="-1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fiscali,</w:t>
      </w:r>
      <w:r w:rsidRPr="00BA6EFC">
        <w:rPr>
          <w:rFonts w:ascii="Times New Roman" w:hAnsi="Times New Roman" w:cs="Times New Roman"/>
          <w:spacing w:val="-14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burocratici,</w:t>
      </w:r>
      <w:r w:rsidRPr="00BA6EFC">
        <w:rPr>
          <w:rFonts w:ascii="Times New Roman" w:hAnsi="Times New Roman" w:cs="Times New Roman"/>
          <w:spacing w:val="-5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aggiornamenti,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newsletter,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relative</w:t>
      </w:r>
      <w:r w:rsidRPr="00BA6EFC">
        <w:rPr>
          <w:rFonts w:ascii="Times New Roman" w:hAnsi="Times New Roman" w:cs="Times New Roman"/>
          <w:spacing w:val="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al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rapporto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con l’Ente</w:t>
      </w:r>
      <w:r w:rsidRPr="00BA6EFC">
        <w:rPr>
          <w:rFonts w:ascii="Times New Roman" w:hAnsi="Times New Roman" w:cs="Times New Roman"/>
          <w:spacing w:val="-3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e alla</w:t>
      </w:r>
      <w:r w:rsidRPr="00BA6EFC">
        <w:rPr>
          <w:rFonts w:ascii="Times New Roman" w:hAnsi="Times New Roman" w:cs="Times New Roman"/>
          <w:spacing w:val="-1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predetta</w:t>
      </w:r>
      <w:r w:rsidRPr="00BA6EFC">
        <w:rPr>
          <w:rFonts w:ascii="Times New Roman" w:hAnsi="Times New Roman" w:cs="Times New Roman"/>
          <w:spacing w:val="-2"/>
          <w:sz w:val="24"/>
        </w:rPr>
        <w:t xml:space="preserve"> </w:t>
      </w:r>
      <w:r w:rsidRPr="00BA6EFC">
        <w:rPr>
          <w:rFonts w:ascii="Times New Roman" w:hAnsi="Times New Roman" w:cs="Times New Roman"/>
          <w:sz w:val="24"/>
        </w:rPr>
        <w:t>fornitura.</w:t>
      </w:r>
    </w:p>
    <w:p w14:paraId="02B9DF08" w14:textId="77777777" w:rsidR="00BA6EFC" w:rsidRPr="00BA6EFC" w:rsidRDefault="00BA6EFC" w:rsidP="00BA6EFC">
      <w:pPr>
        <w:pStyle w:val="Corpotesto"/>
        <w:spacing w:before="4"/>
        <w:jc w:val="left"/>
        <w:rPr>
          <w:rFonts w:ascii="Times New Roman" w:hAnsi="Times New Roman" w:cs="Times New Roman"/>
          <w:sz w:val="23"/>
        </w:rPr>
      </w:pPr>
    </w:p>
    <w:p w14:paraId="2FADD8AD" w14:textId="2F851F64" w:rsidR="00BA6EFC" w:rsidRPr="00BA6EFC" w:rsidRDefault="00BA6EFC" w:rsidP="00BA6EFC">
      <w:pPr>
        <w:pStyle w:val="Corpotesto"/>
        <w:tabs>
          <w:tab w:val="left" w:pos="991"/>
          <w:tab w:val="left" w:pos="1441"/>
          <w:tab w:val="left" w:pos="2659"/>
        </w:tabs>
        <w:ind w:left="119"/>
        <w:jc w:val="left"/>
        <w:rPr>
          <w:rFonts w:ascii="Times New Roman" w:hAnsi="Times New Roman" w:cs="Times New Roman"/>
        </w:rPr>
      </w:pPr>
      <w:r w:rsidRPr="00BA6EFC">
        <w:rPr>
          <w:rFonts w:ascii="Times New Roman" w:hAnsi="Times New Roman" w:cs="Times New Roman"/>
        </w:rPr>
        <w:t>Data</w:t>
      </w:r>
      <w:r w:rsidRPr="00BA6EFC">
        <w:rPr>
          <w:rFonts w:ascii="Times New Roman" w:hAnsi="Times New Roman" w:cs="Times New Roman"/>
          <w:u w:val="single"/>
        </w:rPr>
        <w:tab/>
      </w:r>
      <w:r w:rsidRPr="00BA6EFC">
        <w:rPr>
          <w:rFonts w:ascii="Times New Roman" w:hAnsi="Times New Roman" w:cs="Times New Roman"/>
        </w:rPr>
        <w:t>/</w:t>
      </w:r>
      <w:r w:rsidRPr="00BA6EFC">
        <w:rPr>
          <w:rFonts w:ascii="Times New Roman" w:hAnsi="Times New Roman" w:cs="Times New Roman"/>
          <w:u w:val="single"/>
        </w:rPr>
        <w:tab/>
      </w:r>
      <w:r w:rsidRPr="00BA6EFC">
        <w:rPr>
          <w:rFonts w:ascii="Times New Roman" w:hAnsi="Times New Roman" w:cs="Times New Roman"/>
        </w:rPr>
        <w:t>/</w:t>
      </w:r>
      <w:r w:rsidRPr="00BA6EFC">
        <w:rPr>
          <w:rFonts w:ascii="Times New Roman" w:hAnsi="Times New Roman" w:cs="Times New Roman"/>
          <w:u w:val="single"/>
        </w:rPr>
        <w:t xml:space="preserve"> </w:t>
      </w:r>
      <w:r w:rsidR="00015F45">
        <w:rPr>
          <w:rFonts w:ascii="Times New Roman" w:hAnsi="Times New Roman" w:cs="Times New Roman"/>
          <w:u w:val="single"/>
        </w:rPr>
        <w:tab/>
      </w:r>
    </w:p>
    <w:p w14:paraId="438BAD67" w14:textId="00FA72B7" w:rsidR="00015F45" w:rsidRPr="00BA6EFC" w:rsidRDefault="00015F45" w:rsidP="00015F45">
      <w:pPr>
        <w:pStyle w:val="Corpotes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14:paraId="60882879" w14:textId="77777777" w:rsidR="00015F45" w:rsidRPr="00015F45" w:rsidRDefault="00015F45" w:rsidP="00015F45">
      <w:pPr>
        <w:pStyle w:val="Corpotesto"/>
        <w:spacing w:line="282" w:lineRule="exact"/>
        <w:ind w:left="6372"/>
        <w:jc w:val="left"/>
        <w:rPr>
          <w:rFonts w:ascii="Times New Roman" w:hAnsi="Times New Roman" w:cs="Times New Roman"/>
        </w:rPr>
      </w:pPr>
      <w:r w:rsidRPr="00015F45">
        <w:rPr>
          <w:rFonts w:ascii="Times New Roman" w:hAnsi="Times New Roman" w:cs="Times New Roman"/>
        </w:rPr>
        <w:t>Timbro</w:t>
      </w:r>
      <w:r w:rsidRPr="00015F45">
        <w:rPr>
          <w:rFonts w:ascii="Times New Roman" w:hAnsi="Times New Roman" w:cs="Times New Roman"/>
          <w:spacing w:val="-5"/>
        </w:rPr>
        <w:t xml:space="preserve"> </w:t>
      </w:r>
      <w:r w:rsidRPr="00015F45">
        <w:rPr>
          <w:rFonts w:ascii="Times New Roman" w:hAnsi="Times New Roman" w:cs="Times New Roman"/>
        </w:rPr>
        <w:t>e/o</w:t>
      </w:r>
      <w:r w:rsidRPr="00015F45">
        <w:rPr>
          <w:rFonts w:ascii="Times New Roman" w:hAnsi="Times New Roman" w:cs="Times New Roman"/>
          <w:spacing w:val="-5"/>
        </w:rPr>
        <w:t xml:space="preserve"> </w:t>
      </w:r>
      <w:r w:rsidRPr="00015F45">
        <w:rPr>
          <w:rFonts w:ascii="Times New Roman" w:hAnsi="Times New Roman" w:cs="Times New Roman"/>
        </w:rPr>
        <w:t>Firma</w:t>
      </w:r>
    </w:p>
    <w:p w14:paraId="6285A4EA" w14:textId="77777777" w:rsidR="00015F45" w:rsidRPr="00015F45" w:rsidRDefault="00015F45" w:rsidP="00015F45">
      <w:pPr>
        <w:pStyle w:val="Corpotesto"/>
        <w:ind w:left="4956" w:firstLine="708"/>
        <w:jc w:val="left"/>
        <w:rPr>
          <w:rFonts w:ascii="Times New Roman" w:hAnsi="Times New Roman" w:cs="Times New Roman"/>
        </w:rPr>
      </w:pPr>
      <w:r w:rsidRPr="00015F45">
        <w:rPr>
          <w:rFonts w:ascii="Times New Roman" w:hAnsi="Times New Roman" w:cs="Times New Roman"/>
        </w:rPr>
        <w:t>per</w:t>
      </w:r>
      <w:r w:rsidRPr="00015F45">
        <w:rPr>
          <w:rFonts w:ascii="Times New Roman" w:hAnsi="Times New Roman" w:cs="Times New Roman"/>
          <w:spacing w:val="-2"/>
        </w:rPr>
        <w:t xml:space="preserve"> </w:t>
      </w:r>
      <w:r w:rsidRPr="00015F45">
        <w:rPr>
          <w:rFonts w:ascii="Times New Roman" w:hAnsi="Times New Roman" w:cs="Times New Roman"/>
        </w:rPr>
        <w:t>accettazione</w:t>
      </w:r>
      <w:r w:rsidRPr="00015F45">
        <w:rPr>
          <w:rFonts w:ascii="Times New Roman" w:hAnsi="Times New Roman" w:cs="Times New Roman"/>
          <w:spacing w:val="-1"/>
        </w:rPr>
        <w:t xml:space="preserve"> </w:t>
      </w:r>
      <w:r w:rsidRPr="00015F45">
        <w:rPr>
          <w:rFonts w:ascii="Times New Roman" w:hAnsi="Times New Roman" w:cs="Times New Roman"/>
        </w:rPr>
        <w:t>e</w:t>
      </w:r>
      <w:r w:rsidRPr="00015F45">
        <w:rPr>
          <w:rFonts w:ascii="Times New Roman" w:hAnsi="Times New Roman" w:cs="Times New Roman"/>
          <w:spacing w:val="-3"/>
        </w:rPr>
        <w:t xml:space="preserve"> </w:t>
      </w:r>
      <w:r w:rsidRPr="00015F45">
        <w:rPr>
          <w:rFonts w:ascii="Times New Roman" w:hAnsi="Times New Roman" w:cs="Times New Roman"/>
        </w:rPr>
        <w:t>condivisione</w:t>
      </w:r>
    </w:p>
    <w:p w14:paraId="3B5E231E" w14:textId="3C14819F" w:rsidR="00BA6EFC" w:rsidRPr="00015F45" w:rsidRDefault="00BA6EFC" w:rsidP="00BA6EFC">
      <w:pPr>
        <w:pStyle w:val="Corpotesto"/>
        <w:jc w:val="left"/>
        <w:rPr>
          <w:rFonts w:ascii="Times New Roman" w:hAnsi="Times New Roman" w:cs="Times New Roman"/>
          <w:sz w:val="20"/>
        </w:rPr>
      </w:pPr>
    </w:p>
    <w:p w14:paraId="2575FE35" w14:textId="77777777" w:rsidR="00BA6EFC" w:rsidRPr="00BA6EFC" w:rsidRDefault="00BA6EFC" w:rsidP="00BA6EFC">
      <w:pPr>
        <w:pStyle w:val="Corpotesto"/>
        <w:jc w:val="left"/>
        <w:rPr>
          <w:rFonts w:ascii="Times New Roman" w:hAnsi="Times New Roman" w:cs="Times New Roman"/>
          <w:sz w:val="20"/>
        </w:rPr>
      </w:pPr>
    </w:p>
    <w:p w14:paraId="74B7025A" w14:textId="77777777" w:rsidR="008A7424" w:rsidRPr="0031232A" w:rsidRDefault="008A7424" w:rsidP="007831C1">
      <w:pPr>
        <w:jc w:val="both"/>
        <w:rPr>
          <w:sz w:val="20"/>
          <w:szCs w:val="20"/>
        </w:rPr>
      </w:pPr>
    </w:p>
    <w:sectPr w:rsidR="008A7424" w:rsidRPr="00312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12pt" o:bullet="t">
        <v:imagedata r:id="rId1" o:title="clip_image001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9F0DE1"/>
    <w:multiLevelType w:val="hybridMultilevel"/>
    <w:tmpl w:val="590E07DA"/>
    <w:lvl w:ilvl="0" w:tplc="90A8198E">
      <w:start w:val="1"/>
      <w:numFmt w:val="lowerLetter"/>
      <w:lvlText w:val="%1)"/>
      <w:lvlJc w:val="left"/>
      <w:pPr>
        <w:ind w:left="623" w:hanging="2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CA425EE">
      <w:numFmt w:val="bullet"/>
      <w:lvlText w:val="•"/>
      <w:lvlJc w:val="left"/>
      <w:pPr>
        <w:ind w:left="1595" w:hanging="242"/>
      </w:pPr>
      <w:rPr>
        <w:lang w:val="it-IT" w:eastAsia="en-US" w:bidi="ar-SA"/>
      </w:rPr>
    </w:lvl>
    <w:lvl w:ilvl="2" w:tplc="99C0E830">
      <w:numFmt w:val="bullet"/>
      <w:lvlText w:val="•"/>
      <w:lvlJc w:val="left"/>
      <w:pPr>
        <w:ind w:left="2570" w:hanging="242"/>
      </w:pPr>
      <w:rPr>
        <w:lang w:val="it-IT" w:eastAsia="en-US" w:bidi="ar-SA"/>
      </w:rPr>
    </w:lvl>
    <w:lvl w:ilvl="3" w:tplc="0BB47C32">
      <w:numFmt w:val="bullet"/>
      <w:lvlText w:val="•"/>
      <w:lvlJc w:val="left"/>
      <w:pPr>
        <w:ind w:left="3545" w:hanging="242"/>
      </w:pPr>
      <w:rPr>
        <w:lang w:val="it-IT" w:eastAsia="en-US" w:bidi="ar-SA"/>
      </w:rPr>
    </w:lvl>
    <w:lvl w:ilvl="4" w:tplc="FD820C4E">
      <w:numFmt w:val="bullet"/>
      <w:lvlText w:val="•"/>
      <w:lvlJc w:val="left"/>
      <w:pPr>
        <w:ind w:left="4520" w:hanging="242"/>
      </w:pPr>
      <w:rPr>
        <w:lang w:val="it-IT" w:eastAsia="en-US" w:bidi="ar-SA"/>
      </w:rPr>
    </w:lvl>
    <w:lvl w:ilvl="5" w:tplc="7034ED6E">
      <w:numFmt w:val="bullet"/>
      <w:lvlText w:val="•"/>
      <w:lvlJc w:val="left"/>
      <w:pPr>
        <w:ind w:left="5495" w:hanging="242"/>
      </w:pPr>
      <w:rPr>
        <w:lang w:val="it-IT" w:eastAsia="en-US" w:bidi="ar-SA"/>
      </w:rPr>
    </w:lvl>
    <w:lvl w:ilvl="6" w:tplc="478C19B4">
      <w:numFmt w:val="bullet"/>
      <w:lvlText w:val="•"/>
      <w:lvlJc w:val="left"/>
      <w:pPr>
        <w:ind w:left="6470" w:hanging="242"/>
      </w:pPr>
      <w:rPr>
        <w:lang w:val="it-IT" w:eastAsia="en-US" w:bidi="ar-SA"/>
      </w:rPr>
    </w:lvl>
    <w:lvl w:ilvl="7" w:tplc="8C32C106">
      <w:numFmt w:val="bullet"/>
      <w:lvlText w:val="•"/>
      <w:lvlJc w:val="left"/>
      <w:pPr>
        <w:ind w:left="7445" w:hanging="242"/>
      </w:pPr>
      <w:rPr>
        <w:lang w:val="it-IT" w:eastAsia="en-US" w:bidi="ar-SA"/>
      </w:rPr>
    </w:lvl>
    <w:lvl w:ilvl="8" w:tplc="A8F8D4A2">
      <w:numFmt w:val="bullet"/>
      <w:lvlText w:val="•"/>
      <w:lvlJc w:val="left"/>
      <w:pPr>
        <w:ind w:left="8420" w:hanging="242"/>
      </w:pPr>
      <w:rPr>
        <w:lang w:val="it-IT" w:eastAsia="en-US" w:bidi="ar-SA"/>
      </w:rPr>
    </w:lvl>
  </w:abstractNum>
  <w:abstractNum w:abstractNumId="5" w15:restartNumberingAfterBreak="0">
    <w:nsid w:val="0889129E"/>
    <w:multiLevelType w:val="hybridMultilevel"/>
    <w:tmpl w:val="EC6C9658"/>
    <w:lvl w:ilvl="0" w:tplc="9A08D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D6936"/>
    <w:multiLevelType w:val="hybridMultilevel"/>
    <w:tmpl w:val="266C887A"/>
    <w:lvl w:ilvl="0" w:tplc="27B4770E">
      <w:numFmt w:val="bullet"/>
      <w:lvlText w:val="-"/>
      <w:lvlJc w:val="left"/>
      <w:pPr>
        <w:ind w:left="1101" w:hanging="361"/>
      </w:pPr>
      <w:rPr>
        <w:rFonts w:ascii="Times New Roman" w:eastAsia="Times New Roman" w:hAnsi="Times New Roman" w:cs="Times New Roman" w:hint="default"/>
        <w:w w:val="56"/>
        <w:sz w:val="24"/>
        <w:szCs w:val="24"/>
        <w:lang w:val="it-IT" w:eastAsia="en-US" w:bidi="ar-SA"/>
      </w:rPr>
    </w:lvl>
    <w:lvl w:ilvl="1" w:tplc="C7D23B8E">
      <w:numFmt w:val="bullet"/>
      <w:lvlText w:val="•"/>
      <w:lvlJc w:val="left"/>
      <w:pPr>
        <w:ind w:left="2027" w:hanging="361"/>
      </w:pPr>
      <w:rPr>
        <w:lang w:val="it-IT" w:eastAsia="en-US" w:bidi="ar-SA"/>
      </w:rPr>
    </w:lvl>
    <w:lvl w:ilvl="2" w:tplc="26061028">
      <w:numFmt w:val="bullet"/>
      <w:lvlText w:val="•"/>
      <w:lvlJc w:val="left"/>
      <w:pPr>
        <w:ind w:left="2954" w:hanging="361"/>
      </w:pPr>
      <w:rPr>
        <w:lang w:val="it-IT" w:eastAsia="en-US" w:bidi="ar-SA"/>
      </w:rPr>
    </w:lvl>
    <w:lvl w:ilvl="3" w:tplc="25B61CAA">
      <w:numFmt w:val="bullet"/>
      <w:lvlText w:val="•"/>
      <w:lvlJc w:val="left"/>
      <w:pPr>
        <w:ind w:left="3881" w:hanging="361"/>
      </w:pPr>
      <w:rPr>
        <w:lang w:val="it-IT" w:eastAsia="en-US" w:bidi="ar-SA"/>
      </w:rPr>
    </w:lvl>
    <w:lvl w:ilvl="4" w:tplc="E9C4A9F4">
      <w:numFmt w:val="bullet"/>
      <w:lvlText w:val="•"/>
      <w:lvlJc w:val="left"/>
      <w:pPr>
        <w:ind w:left="4808" w:hanging="361"/>
      </w:pPr>
      <w:rPr>
        <w:lang w:val="it-IT" w:eastAsia="en-US" w:bidi="ar-SA"/>
      </w:rPr>
    </w:lvl>
    <w:lvl w:ilvl="5" w:tplc="7E8EB110">
      <w:numFmt w:val="bullet"/>
      <w:lvlText w:val="•"/>
      <w:lvlJc w:val="left"/>
      <w:pPr>
        <w:ind w:left="5735" w:hanging="361"/>
      </w:pPr>
      <w:rPr>
        <w:lang w:val="it-IT" w:eastAsia="en-US" w:bidi="ar-SA"/>
      </w:rPr>
    </w:lvl>
    <w:lvl w:ilvl="6" w:tplc="63D081FE">
      <w:numFmt w:val="bullet"/>
      <w:lvlText w:val="•"/>
      <w:lvlJc w:val="left"/>
      <w:pPr>
        <w:ind w:left="6662" w:hanging="361"/>
      </w:pPr>
      <w:rPr>
        <w:lang w:val="it-IT" w:eastAsia="en-US" w:bidi="ar-SA"/>
      </w:rPr>
    </w:lvl>
    <w:lvl w:ilvl="7" w:tplc="60CE489C">
      <w:numFmt w:val="bullet"/>
      <w:lvlText w:val="•"/>
      <w:lvlJc w:val="left"/>
      <w:pPr>
        <w:ind w:left="7589" w:hanging="361"/>
      </w:pPr>
      <w:rPr>
        <w:lang w:val="it-IT" w:eastAsia="en-US" w:bidi="ar-SA"/>
      </w:rPr>
    </w:lvl>
    <w:lvl w:ilvl="8" w:tplc="F6BAC5B2">
      <w:numFmt w:val="bullet"/>
      <w:lvlText w:val="•"/>
      <w:lvlJc w:val="left"/>
      <w:pPr>
        <w:ind w:left="8516" w:hanging="361"/>
      </w:pPr>
      <w:rPr>
        <w:lang w:val="it-IT" w:eastAsia="en-US" w:bidi="ar-SA"/>
      </w:rPr>
    </w:lvl>
  </w:abstractNum>
  <w:abstractNum w:abstractNumId="7" w15:restartNumberingAfterBreak="0">
    <w:nsid w:val="20307AAC"/>
    <w:multiLevelType w:val="multilevel"/>
    <w:tmpl w:val="E1C2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DA51E2"/>
    <w:multiLevelType w:val="hybridMultilevel"/>
    <w:tmpl w:val="3828DA46"/>
    <w:lvl w:ilvl="0" w:tplc="624209AA">
      <w:numFmt w:val="bullet"/>
      <w:lvlText w:val="-"/>
      <w:lvlJc w:val="left"/>
      <w:pPr>
        <w:ind w:left="381" w:hanging="721"/>
      </w:pPr>
      <w:rPr>
        <w:rFonts w:ascii="Times New Roman" w:eastAsia="Times New Roman" w:hAnsi="Times New Roman" w:cs="Times New Roman" w:hint="default"/>
        <w:w w:val="56"/>
        <w:sz w:val="24"/>
        <w:szCs w:val="24"/>
        <w:lang w:val="it-IT" w:eastAsia="en-US" w:bidi="ar-SA"/>
      </w:rPr>
    </w:lvl>
    <w:lvl w:ilvl="1" w:tplc="F87C433C">
      <w:numFmt w:val="bullet"/>
      <w:lvlText w:val="•"/>
      <w:lvlJc w:val="left"/>
      <w:pPr>
        <w:ind w:left="1379" w:hanging="721"/>
      </w:pPr>
      <w:rPr>
        <w:lang w:val="it-IT" w:eastAsia="en-US" w:bidi="ar-SA"/>
      </w:rPr>
    </w:lvl>
    <w:lvl w:ilvl="2" w:tplc="E81043E0">
      <w:numFmt w:val="bullet"/>
      <w:lvlText w:val="•"/>
      <w:lvlJc w:val="left"/>
      <w:pPr>
        <w:ind w:left="2378" w:hanging="721"/>
      </w:pPr>
      <w:rPr>
        <w:lang w:val="it-IT" w:eastAsia="en-US" w:bidi="ar-SA"/>
      </w:rPr>
    </w:lvl>
    <w:lvl w:ilvl="3" w:tplc="7B4C955E">
      <w:numFmt w:val="bullet"/>
      <w:lvlText w:val="•"/>
      <w:lvlJc w:val="left"/>
      <w:pPr>
        <w:ind w:left="3377" w:hanging="721"/>
      </w:pPr>
      <w:rPr>
        <w:lang w:val="it-IT" w:eastAsia="en-US" w:bidi="ar-SA"/>
      </w:rPr>
    </w:lvl>
    <w:lvl w:ilvl="4" w:tplc="D3E47826">
      <w:numFmt w:val="bullet"/>
      <w:lvlText w:val="•"/>
      <w:lvlJc w:val="left"/>
      <w:pPr>
        <w:ind w:left="4376" w:hanging="721"/>
      </w:pPr>
      <w:rPr>
        <w:lang w:val="it-IT" w:eastAsia="en-US" w:bidi="ar-SA"/>
      </w:rPr>
    </w:lvl>
    <w:lvl w:ilvl="5" w:tplc="B68493EE">
      <w:numFmt w:val="bullet"/>
      <w:lvlText w:val="•"/>
      <w:lvlJc w:val="left"/>
      <w:pPr>
        <w:ind w:left="5375" w:hanging="721"/>
      </w:pPr>
      <w:rPr>
        <w:lang w:val="it-IT" w:eastAsia="en-US" w:bidi="ar-SA"/>
      </w:rPr>
    </w:lvl>
    <w:lvl w:ilvl="6" w:tplc="7DF223A2">
      <w:numFmt w:val="bullet"/>
      <w:lvlText w:val="•"/>
      <w:lvlJc w:val="left"/>
      <w:pPr>
        <w:ind w:left="6374" w:hanging="721"/>
      </w:pPr>
      <w:rPr>
        <w:lang w:val="it-IT" w:eastAsia="en-US" w:bidi="ar-SA"/>
      </w:rPr>
    </w:lvl>
    <w:lvl w:ilvl="7" w:tplc="6DF0EAD0">
      <w:numFmt w:val="bullet"/>
      <w:lvlText w:val="•"/>
      <w:lvlJc w:val="left"/>
      <w:pPr>
        <w:ind w:left="7373" w:hanging="721"/>
      </w:pPr>
      <w:rPr>
        <w:lang w:val="it-IT" w:eastAsia="en-US" w:bidi="ar-SA"/>
      </w:rPr>
    </w:lvl>
    <w:lvl w:ilvl="8" w:tplc="D332DDBC">
      <w:numFmt w:val="bullet"/>
      <w:lvlText w:val="•"/>
      <w:lvlJc w:val="left"/>
      <w:pPr>
        <w:ind w:left="8372" w:hanging="721"/>
      </w:pPr>
      <w:rPr>
        <w:lang w:val="it-IT" w:eastAsia="en-US" w:bidi="ar-SA"/>
      </w:rPr>
    </w:lvl>
  </w:abstractNum>
  <w:abstractNum w:abstractNumId="9" w15:restartNumberingAfterBreak="0">
    <w:nsid w:val="3EF50691"/>
    <w:multiLevelType w:val="hybridMultilevel"/>
    <w:tmpl w:val="3378014E"/>
    <w:lvl w:ilvl="0" w:tplc="4ADE8692">
      <w:numFmt w:val="bullet"/>
      <w:lvlText w:val="o"/>
      <w:lvlJc w:val="left"/>
      <w:pPr>
        <w:ind w:left="83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EAA7B6A">
      <w:numFmt w:val="bullet"/>
      <w:lvlText w:val="•"/>
      <w:lvlJc w:val="left"/>
      <w:pPr>
        <w:ind w:left="1793" w:hanging="360"/>
      </w:pPr>
      <w:rPr>
        <w:lang w:val="it-IT" w:eastAsia="en-US" w:bidi="ar-SA"/>
      </w:rPr>
    </w:lvl>
    <w:lvl w:ilvl="2" w:tplc="2B12D2C4">
      <w:numFmt w:val="bullet"/>
      <w:lvlText w:val="•"/>
      <w:lvlJc w:val="left"/>
      <w:pPr>
        <w:ind w:left="2746" w:hanging="360"/>
      </w:pPr>
      <w:rPr>
        <w:lang w:val="it-IT" w:eastAsia="en-US" w:bidi="ar-SA"/>
      </w:rPr>
    </w:lvl>
    <w:lvl w:ilvl="3" w:tplc="2E0C08AA">
      <w:numFmt w:val="bullet"/>
      <w:lvlText w:val="•"/>
      <w:lvlJc w:val="left"/>
      <w:pPr>
        <w:ind w:left="3699" w:hanging="360"/>
      </w:pPr>
      <w:rPr>
        <w:lang w:val="it-IT" w:eastAsia="en-US" w:bidi="ar-SA"/>
      </w:rPr>
    </w:lvl>
    <w:lvl w:ilvl="4" w:tplc="E4B6986A">
      <w:numFmt w:val="bullet"/>
      <w:lvlText w:val="•"/>
      <w:lvlJc w:val="left"/>
      <w:pPr>
        <w:ind w:left="4652" w:hanging="360"/>
      </w:pPr>
      <w:rPr>
        <w:lang w:val="it-IT" w:eastAsia="en-US" w:bidi="ar-SA"/>
      </w:rPr>
    </w:lvl>
    <w:lvl w:ilvl="5" w:tplc="8062D808">
      <w:numFmt w:val="bullet"/>
      <w:lvlText w:val="•"/>
      <w:lvlJc w:val="left"/>
      <w:pPr>
        <w:ind w:left="5605" w:hanging="360"/>
      </w:pPr>
      <w:rPr>
        <w:lang w:val="it-IT" w:eastAsia="en-US" w:bidi="ar-SA"/>
      </w:rPr>
    </w:lvl>
    <w:lvl w:ilvl="6" w:tplc="5A2E3046">
      <w:numFmt w:val="bullet"/>
      <w:lvlText w:val="•"/>
      <w:lvlJc w:val="left"/>
      <w:pPr>
        <w:ind w:left="6558" w:hanging="360"/>
      </w:pPr>
      <w:rPr>
        <w:lang w:val="it-IT" w:eastAsia="en-US" w:bidi="ar-SA"/>
      </w:rPr>
    </w:lvl>
    <w:lvl w:ilvl="7" w:tplc="6B840ADE">
      <w:numFmt w:val="bullet"/>
      <w:lvlText w:val="•"/>
      <w:lvlJc w:val="left"/>
      <w:pPr>
        <w:ind w:left="7511" w:hanging="360"/>
      </w:pPr>
      <w:rPr>
        <w:lang w:val="it-IT" w:eastAsia="en-US" w:bidi="ar-SA"/>
      </w:rPr>
    </w:lvl>
    <w:lvl w:ilvl="8" w:tplc="2736D03E">
      <w:numFmt w:val="bullet"/>
      <w:lvlText w:val="•"/>
      <w:lvlJc w:val="left"/>
      <w:pPr>
        <w:ind w:left="8464" w:hanging="360"/>
      </w:pPr>
      <w:rPr>
        <w:lang w:val="it-IT" w:eastAsia="en-US" w:bidi="ar-SA"/>
      </w:rPr>
    </w:lvl>
  </w:abstractNum>
  <w:abstractNum w:abstractNumId="10" w15:restartNumberingAfterBreak="0">
    <w:nsid w:val="5CC41C9B"/>
    <w:multiLevelType w:val="hybridMultilevel"/>
    <w:tmpl w:val="4CDAC5E4"/>
    <w:lvl w:ilvl="0" w:tplc="49049DD6">
      <w:start w:val="1"/>
      <w:numFmt w:val="upperRoman"/>
      <w:lvlText w:val="%1."/>
      <w:lvlJc w:val="left"/>
      <w:pPr>
        <w:ind w:left="1560" w:hanging="447"/>
      </w:pPr>
      <w:rPr>
        <w:rFonts w:ascii="Times New Roman" w:eastAsia="Times New Roman" w:hAnsi="Times New Roman" w:cs="Times New Roman" w:hint="default"/>
        <w:spacing w:val="-2"/>
        <w:w w:val="97"/>
        <w:sz w:val="22"/>
        <w:szCs w:val="22"/>
        <w:lang w:val="it-IT" w:eastAsia="en-US" w:bidi="ar-SA"/>
      </w:rPr>
    </w:lvl>
    <w:lvl w:ilvl="1" w:tplc="AA90C698">
      <w:numFmt w:val="bullet"/>
      <w:lvlText w:val="•"/>
      <w:lvlJc w:val="left"/>
      <w:pPr>
        <w:ind w:left="2441" w:hanging="447"/>
      </w:pPr>
      <w:rPr>
        <w:lang w:val="it-IT" w:eastAsia="en-US" w:bidi="ar-SA"/>
      </w:rPr>
    </w:lvl>
    <w:lvl w:ilvl="2" w:tplc="65F866DC">
      <w:numFmt w:val="bullet"/>
      <w:lvlText w:val="•"/>
      <w:lvlJc w:val="left"/>
      <w:pPr>
        <w:ind w:left="3322" w:hanging="447"/>
      </w:pPr>
      <w:rPr>
        <w:lang w:val="it-IT" w:eastAsia="en-US" w:bidi="ar-SA"/>
      </w:rPr>
    </w:lvl>
    <w:lvl w:ilvl="3" w:tplc="6EAE60A8">
      <w:numFmt w:val="bullet"/>
      <w:lvlText w:val="•"/>
      <w:lvlJc w:val="left"/>
      <w:pPr>
        <w:ind w:left="4203" w:hanging="447"/>
      </w:pPr>
      <w:rPr>
        <w:lang w:val="it-IT" w:eastAsia="en-US" w:bidi="ar-SA"/>
      </w:rPr>
    </w:lvl>
    <w:lvl w:ilvl="4" w:tplc="73C606AC">
      <w:numFmt w:val="bullet"/>
      <w:lvlText w:val="•"/>
      <w:lvlJc w:val="left"/>
      <w:pPr>
        <w:ind w:left="5084" w:hanging="447"/>
      </w:pPr>
      <w:rPr>
        <w:lang w:val="it-IT" w:eastAsia="en-US" w:bidi="ar-SA"/>
      </w:rPr>
    </w:lvl>
    <w:lvl w:ilvl="5" w:tplc="443E94F6">
      <w:numFmt w:val="bullet"/>
      <w:lvlText w:val="•"/>
      <w:lvlJc w:val="left"/>
      <w:pPr>
        <w:ind w:left="5965" w:hanging="447"/>
      </w:pPr>
      <w:rPr>
        <w:lang w:val="it-IT" w:eastAsia="en-US" w:bidi="ar-SA"/>
      </w:rPr>
    </w:lvl>
    <w:lvl w:ilvl="6" w:tplc="1CAC5360">
      <w:numFmt w:val="bullet"/>
      <w:lvlText w:val="•"/>
      <w:lvlJc w:val="left"/>
      <w:pPr>
        <w:ind w:left="6846" w:hanging="447"/>
      </w:pPr>
      <w:rPr>
        <w:lang w:val="it-IT" w:eastAsia="en-US" w:bidi="ar-SA"/>
      </w:rPr>
    </w:lvl>
    <w:lvl w:ilvl="7" w:tplc="18DE72F2">
      <w:numFmt w:val="bullet"/>
      <w:lvlText w:val="•"/>
      <w:lvlJc w:val="left"/>
      <w:pPr>
        <w:ind w:left="7727" w:hanging="447"/>
      </w:pPr>
      <w:rPr>
        <w:lang w:val="it-IT" w:eastAsia="en-US" w:bidi="ar-SA"/>
      </w:rPr>
    </w:lvl>
    <w:lvl w:ilvl="8" w:tplc="2A847B62">
      <w:numFmt w:val="bullet"/>
      <w:lvlText w:val="•"/>
      <w:lvlJc w:val="left"/>
      <w:pPr>
        <w:ind w:left="8608" w:hanging="447"/>
      </w:pPr>
      <w:rPr>
        <w:lang w:val="it-IT" w:eastAsia="en-US" w:bidi="ar-SA"/>
      </w:rPr>
    </w:lvl>
  </w:abstractNum>
  <w:abstractNum w:abstractNumId="11" w15:restartNumberingAfterBreak="0">
    <w:nsid w:val="60F55FB6"/>
    <w:multiLevelType w:val="hybridMultilevel"/>
    <w:tmpl w:val="0346159E"/>
    <w:lvl w:ilvl="0" w:tplc="98D4A562">
      <w:start w:val="1"/>
      <w:numFmt w:val="decimal"/>
      <w:lvlText w:val="%1)"/>
      <w:lvlJc w:val="left"/>
      <w:pPr>
        <w:ind w:left="950" w:hanging="363"/>
      </w:pPr>
      <w:rPr>
        <w:rFonts w:ascii="Times New Roman" w:eastAsia="Times New Roman" w:hAnsi="Times New Roman" w:cs="Times New Roman" w:hint="default"/>
        <w:b/>
        <w:bCs/>
        <w:w w:val="92"/>
        <w:sz w:val="24"/>
        <w:szCs w:val="24"/>
        <w:lang w:val="it-IT" w:eastAsia="en-US" w:bidi="ar-SA"/>
      </w:rPr>
    </w:lvl>
    <w:lvl w:ilvl="1" w:tplc="2710E09A">
      <w:numFmt w:val="bullet"/>
      <w:lvlText w:val=""/>
      <w:lvlJc w:val="left"/>
      <w:pPr>
        <w:ind w:left="1101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5D480D6">
      <w:numFmt w:val="bullet"/>
      <w:lvlText w:val="•"/>
      <w:lvlJc w:val="left"/>
      <w:pPr>
        <w:ind w:left="2130" w:hanging="361"/>
      </w:pPr>
      <w:rPr>
        <w:lang w:val="it-IT" w:eastAsia="en-US" w:bidi="ar-SA"/>
      </w:rPr>
    </w:lvl>
    <w:lvl w:ilvl="3" w:tplc="FC561E56">
      <w:numFmt w:val="bullet"/>
      <w:lvlText w:val="•"/>
      <w:lvlJc w:val="left"/>
      <w:pPr>
        <w:ind w:left="3160" w:hanging="361"/>
      </w:pPr>
      <w:rPr>
        <w:lang w:val="it-IT" w:eastAsia="en-US" w:bidi="ar-SA"/>
      </w:rPr>
    </w:lvl>
    <w:lvl w:ilvl="4" w:tplc="29CE4066">
      <w:numFmt w:val="bullet"/>
      <w:lvlText w:val="•"/>
      <w:lvlJc w:val="left"/>
      <w:pPr>
        <w:ind w:left="4190" w:hanging="361"/>
      </w:pPr>
      <w:rPr>
        <w:lang w:val="it-IT" w:eastAsia="en-US" w:bidi="ar-SA"/>
      </w:rPr>
    </w:lvl>
    <w:lvl w:ilvl="5" w:tplc="E4FC5E42">
      <w:numFmt w:val="bullet"/>
      <w:lvlText w:val="•"/>
      <w:lvlJc w:val="left"/>
      <w:pPr>
        <w:ind w:left="5220" w:hanging="361"/>
      </w:pPr>
      <w:rPr>
        <w:lang w:val="it-IT" w:eastAsia="en-US" w:bidi="ar-SA"/>
      </w:rPr>
    </w:lvl>
    <w:lvl w:ilvl="6" w:tplc="93BAD772">
      <w:numFmt w:val="bullet"/>
      <w:lvlText w:val="•"/>
      <w:lvlJc w:val="left"/>
      <w:pPr>
        <w:ind w:left="6250" w:hanging="361"/>
      </w:pPr>
      <w:rPr>
        <w:lang w:val="it-IT" w:eastAsia="en-US" w:bidi="ar-SA"/>
      </w:rPr>
    </w:lvl>
    <w:lvl w:ilvl="7" w:tplc="F396558E">
      <w:numFmt w:val="bullet"/>
      <w:lvlText w:val="•"/>
      <w:lvlJc w:val="left"/>
      <w:pPr>
        <w:ind w:left="7280" w:hanging="361"/>
      </w:pPr>
      <w:rPr>
        <w:lang w:val="it-IT" w:eastAsia="en-US" w:bidi="ar-SA"/>
      </w:rPr>
    </w:lvl>
    <w:lvl w:ilvl="8" w:tplc="815C2C1C">
      <w:numFmt w:val="bullet"/>
      <w:lvlText w:val="•"/>
      <w:lvlJc w:val="left"/>
      <w:pPr>
        <w:ind w:left="8310" w:hanging="361"/>
      </w:pPr>
      <w:rPr>
        <w:lang w:val="it-IT" w:eastAsia="en-US" w:bidi="ar-SA"/>
      </w:rPr>
    </w:lvl>
  </w:abstractNum>
  <w:abstractNum w:abstractNumId="12" w15:restartNumberingAfterBreak="0">
    <w:nsid w:val="67F14CC3"/>
    <w:multiLevelType w:val="hybridMultilevel"/>
    <w:tmpl w:val="2A4E6B76"/>
    <w:lvl w:ilvl="0" w:tplc="20DAB7BA">
      <w:numFmt w:val="bullet"/>
      <w:lvlText w:val="o"/>
      <w:lvlJc w:val="left"/>
      <w:pPr>
        <w:ind w:left="1101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E946E73C">
      <w:numFmt w:val="bullet"/>
      <w:lvlText w:val="•"/>
      <w:lvlJc w:val="left"/>
      <w:pPr>
        <w:ind w:left="2027" w:hanging="361"/>
      </w:pPr>
      <w:rPr>
        <w:lang w:val="it-IT" w:eastAsia="en-US" w:bidi="ar-SA"/>
      </w:rPr>
    </w:lvl>
    <w:lvl w:ilvl="2" w:tplc="A6467776">
      <w:numFmt w:val="bullet"/>
      <w:lvlText w:val="•"/>
      <w:lvlJc w:val="left"/>
      <w:pPr>
        <w:ind w:left="2954" w:hanging="361"/>
      </w:pPr>
      <w:rPr>
        <w:lang w:val="it-IT" w:eastAsia="en-US" w:bidi="ar-SA"/>
      </w:rPr>
    </w:lvl>
    <w:lvl w:ilvl="3" w:tplc="8C647034">
      <w:numFmt w:val="bullet"/>
      <w:lvlText w:val="•"/>
      <w:lvlJc w:val="left"/>
      <w:pPr>
        <w:ind w:left="3881" w:hanging="361"/>
      </w:pPr>
      <w:rPr>
        <w:lang w:val="it-IT" w:eastAsia="en-US" w:bidi="ar-SA"/>
      </w:rPr>
    </w:lvl>
    <w:lvl w:ilvl="4" w:tplc="E4CC0502">
      <w:numFmt w:val="bullet"/>
      <w:lvlText w:val="•"/>
      <w:lvlJc w:val="left"/>
      <w:pPr>
        <w:ind w:left="4808" w:hanging="361"/>
      </w:pPr>
      <w:rPr>
        <w:lang w:val="it-IT" w:eastAsia="en-US" w:bidi="ar-SA"/>
      </w:rPr>
    </w:lvl>
    <w:lvl w:ilvl="5" w:tplc="7E70F6E8">
      <w:numFmt w:val="bullet"/>
      <w:lvlText w:val="•"/>
      <w:lvlJc w:val="left"/>
      <w:pPr>
        <w:ind w:left="5735" w:hanging="361"/>
      </w:pPr>
      <w:rPr>
        <w:lang w:val="it-IT" w:eastAsia="en-US" w:bidi="ar-SA"/>
      </w:rPr>
    </w:lvl>
    <w:lvl w:ilvl="6" w:tplc="EAAA3A30">
      <w:numFmt w:val="bullet"/>
      <w:lvlText w:val="•"/>
      <w:lvlJc w:val="left"/>
      <w:pPr>
        <w:ind w:left="6662" w:hanging="361"/>
      </w:pPr>
      <w:rPr>
        <w:lang w:val="it-IT" w:eastAsia="en-US" w:bidi="ar-SA"/>
      </w:rPr>
    </w:lvl>
    <w:lvl w:ilvl="7" w:tplc="970E69EC">
      <w:numFmt w:val="bullet"/>
      <w:lvlText w:val="•"/>
      <w:lvlJc w:val="left"/>
      <w:pPr>
        <w:ind w:left="7589" w:hanging="361"/>
      </w:pPr>
      <w:rPr>
        <w:lang w:val="it-IT" w:eastAsia="en-US" w:bidi="ar-SA"/>
      </w:rPr>
    </w:lvl>
    <w:lvl w:ilvl="8" w:tplc="21D8A15C">
      <w:numFmt w:val="bullet"/>
      <w:lvlText w:val="•"/>
      <w:lvlJc w:val="left"/>
      <w:pPr>
        <w:ind w:left="8516" w:hanging="361"/>
      </w:pPr>
      <w:rPr>
        <w:lang w:val="it-IT" w:eastAsia="en-US" w:bidi="ar-SA"/>
      </w:rPr>
    </w:lvl>
  </w:abstractNum>
  <w:abstractNum w:abstractNumId="13" w15:restartNumberingAfterBreak="0">
    <w:nsid w:val="6F3F1FE6"/>
    <w:multiLevelType w:val="hybridMultilevel"/>
    <w:tmpl w:val="F5DEE5BA"/>
    <w:lvl w:ilvl="0" w:tplc="D5F0E5A0">
      <w:numFmt w:val="bullet"/>
      <w:lvlText w:val=""/>
      <w:lvlJc w:val="left"/>
      <w:pPr>
        <w:ind w:left="809" w:hanging="285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C8829D74">
      <w:numFmt w:val="bullet"/>
      <w:lvlText w:val="•"/>
      <w:lvlJc w:val="left"/>
      <w:pPr>
        <w:ind w:left="1757" w:hanging="285"/>
      </w:pPr>
      <w:rPr>
        <w:lang w:val="it-IT" w:eastAsia="en-US" w:bidi="ar-SA"/>
      </w:rPr>
    </w:lvl>
    <w:lvl w:ilvl="2" w:tplc="0E5EAD56">
      <w:numFmt w:val="bullet"/>
      <w:lvlText w:val="•"/>
      <w:lvlJc w:val="left"/>
      <w:pPr>
        <w:ind w:left="2714" w:hanging="285"/>
      </w:pPr>
      <w:rPr>
        <w:lang w:val="it-IT" w:eastAsia="en-US" w:bidi="ar-SA"/>
      </w:rPr>
    </w:lvl>
    <w:lvl w:ilvl="3" w:tplc="599C3866">
      <w:numFmt w:val="bullet"/>
      <w:lvlText w:val="•"/>
      <w:lvlJc w:val="left"/>
      <w:pPr>
        <w:ind w:left="3671" w:hanging="285"/>
      </w:pPr>
      <w:rPr>
        <w:lang w:val="it-IT" w:eastAsia="en-US" w:bidi="ar-SA"/>
      </w:rPr>
    </w:lvl>
    <w:lvl w:ilvl="4" w:tplc="01F8C3EA">
      <w:numFmt w:val="bullet"/>
      <w:lvlText w:val="•"/>
      <w:lvlJc w:val="left"/>
      <w:pPr>
        <w:ind w:left="4628" w:hanging="285"/>
      </w:pPr>
      <w:rPr>
        <w:lang w:val="it-IT" w:eastAsia="en-US" w:bidi="ar-SA"/>
      </w:rPr>
    </w:lvl>
    <w:lvl w:ilvl="5" w:tplc="9B5476E8">
      <w:numFmt w:val="bullet"/>
      <w:lvlText w:val="•"/>
      <w:lvlJc w:val="left"/>
      <w:pPr>
        <w:ind w:left="5585" w:hanging="285"/>
      </w:pPr>
      <w:rPr>
        <w:lang w:val="it-IT" w:eastAsia="en-US" w:bidi="ar-SA"/>
      </w:rPr>
    </w:lvl>
    <w:lvl w:ilvl="6" w:tplc="101676E0">
      <w:numFmt w:val="bullet"/>
      <w:lvlText w:val="•"/>
      <w:lvlJc w:val="left"/>
      <w:pPr>
        <w:ind w:left="6542" w:hanging="285"/>
      </w:pPr>
      <w:rPr>
        <w:lang w:val="it-IT" w:eastAsia="en-US" w:bidi="ar-SA"/>
      </w:rPr>
    </w:lvl>
    <w:lvl w:ilvl="7" w:tplc="ED7E87B4">
      <w:numFmt w:val="bullet"/>
      <w:lvlText w:val="•"/>
      <w:lvlJc w:val="left"/>
      <w:pPr>
        <w:ind w:left="7499" w:hanging="285"/>
      </w:pPr>
      <w:rPr>
        <w:lang w:val="it-IT" w:eastAsia="en-US" w:bidi="ar-SA"/>
      </w:rPr>
    </w:lvl>
    <w:lvl w:ilvl="8" w:tplc="6F069CDC">
      <w:numFmt w:val="bullet"/>
      <w:lvlText w:val="•"/>
      <w:lvlJc w:val="left"/>
      <w:pPr>
        <w:ind w:left="8456" w:hanging="285"/>
      </w:pPr>
      <w:rPr>
        <w:lang w:val="it-IT" w:eastAsia="en-US" w:bidi="ar-SA"/>
      </w:rPr>
    </w:lvl>
  </w:abstractNum>
  <w:abstractNum w:abstractNumId="14" w15:restartNumberingAfterBreak="0">
    <w:nsid w:val="6FDF7DF6"/>
    <w:multiLevelType w:val="hybridMultilevel"/>
    <w:tmpl w:val="D16A8E66"/>
    <w:lvl w:ilvl="0" w:tplc="A82E6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511F0"/>
    <w:multiLevelType w:val="hybridMultilevel"/>
    <w:tmpl w:val="A4FCF3AC"/>
    <w:lvl w:ilvl="0" w:tplc="ADF8B1C6">
      <w:numFmt w:val="bullet"/>
      <w:lvlText w:val=""/>
      <w:lvlJc w:val="left"/>
      <w:pPr>
        <w:ind w:left="1101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0A4724E">
      <w:numFmt w:val="bullet"/>
      <w:lvlText w:val="•"/>
      <w:lvlJc w:val="left"/>
      <w:pPr>
        <w:ind w:left="2027" w:hanging="361"/>
      </w:pPr>
      <w:rPr>
        <w:lang w:val="it-IT" w:eastAsia="en-US" w:bidi="ar-SA"/>
      </w:rPr>
    </w:lvl>
    <w:lvl w:ilvl="2" w:tplc="BC80FCA0">
      <w:numFmt w:val="bullet"/>
      <w:lvlText w:val="•"/>
      <w:lvlJc w:val="left"/>
      <w:pPr>
        <w:ind w:left="2954" w:hanging="361"/>
      </w:pPr>
      <w:rPr>
        <w:lang w:val="it-IT" w:eastAsia="en-US" w:bidi="ar-SA"/>
      </w:rPr>
    </w:lvl>
    <w:lvl w:ilvl="3" w:tplc="0D94396E">
      <w:numFmt w:val="bullet"/>
      <w:lvlText w:val="•"/>
      <w:lvlJc w:val="left"/>
      <w:pPr>
        <w:ind w:left="3881" w:hanging="361"/>
      </w:pPr>
      <w:rPr>
        <w:lang w:val="it-IT" w:eastAsia="en-US" w:bidi="ar-SA"/>
      </w:rPr>
    </w:lvl>
    <w:lvl w:ilvl="4" w:tplc="B81237AC">
      <w:numFmt w:val="bullet"/>
      <w:lvlText w:val="•"/>
      <w:lvlJc w:val="left"/>
      <w:pPr>
        <w:ind w:left="4808" w:hanging="361"/>
      </w:pPr>
      <w:rPr>
        <w:lang w:val="it-IT" w:eastAsia="en-US" w:bidi="ar-SA"/>
      </w:rPr>
    </w:lvl>
    <w:lvl w:ilvl="5" w:tplc="2E6A10F4">
      <w:numFmt w:val="bullet"/>
      <w:lvlText w:val="•"/>
      <w:lvlJc w:val="left"/>
      <w:pPr>
        <w:ind w:left="5735" w:hanging="361"/>
      </w:pPr>
      <w:rPr>
        <w:lang w:val="it-IT" w:eastAsia="en-US" w:bidi="ar-SA"/>
      </w:rPr>
    </w:lvl>
    <w:lvl w:ilvl="6" w:tplc="BA0CEDF0">
      <w:numFmt w:val="bullet"/>
      <w:lvlText w:val="•"/>
      <w:lvlJc w:val="left"/>
      <w:pPr>
        <w:ind w:left="6662" w:hanging="361"/>
      </w:pPr>
      <w:rPr>
        <w:lang w:val="it-IT" w:eastAsia="en-US" w:bidi="ar-SA"/>
      </w:rPr>
    </w:lvl>
    <w:lvl w:ilvl="7" w:tplc="8F542AAA">
      <w:numFmt w:val="bullet"/>
      <w:lvlText w:val="•"/>
      <w:lvlJc w:val="left"/>
      <w:pPr>
        <w:ind w:left="7589" w:hanging="361"/>
      </w:pPr>
      <w:rPr>
        <w:lang w:val="it-IT" w:eastAsia="en-US" w:bidi="ar-SA"/>
      </w:rPr>
    </w:lvl>
    <w:lvl w:ilvl="8" w:tplc="2B5CD6A2">
      <w:numFmt w:val="bullet"/>
      <w:lvlText w:val="•"/>
      <w:lvlJc w:val="left"/>
      <w:pPr>
        <w:ind w:left="8516" w:hanging="361"/>
      </w:pPr>
      <w:rPr>
        <w:lang w:val="it-IT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5"/>
  </w:num>
  <w:num w:numId="8">
    <w:abstractNumId w:val="11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12"/>
  </w:num>
  <w:num w:numId="12">
    <w:abstractNumId w:val="10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15"/>
  </w:num>
  <w:num w:numId="16">
    <w:abstractNumId w:val="6"/>
  </w:num>
  <w:num w:numId="17">
    <w:abstractNumId w:val="6"/>
  </w:num>
  <w:num w:numId="18">
    <w:abstractNumId w:val="13"/>
  </w:num>
  <w:num w:numId="19">
    <w:abstractNumId w:val="13"/>
  </w:num>
  <w:num w:numId="20">
    <w:abstractNumId w:val="4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</w:num>
  <w:num w:numId="23">
    <w:abstractNumId w:val="8"/>
  </w:num>
  <w:num w:numId="24">
    <w:abstractNumId w:val="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56"/>
    <w:rsid w:val="00007E0A"/>
    <w:rsid w:val="00015F45"/>
    <w:rsid w:val="0006724E"/>
    <w:rsid w:val="000A387C"/>
    <w:rsid w:val="000F567D"/>
    <w:rsid w:val="00283F97"/>
    <w:rsid w:val="002F4AA7"/>
    <w:rsid w:val="0031232A"/>
    <w:rsid w:val="00321407"/>
    <w:rsid w:val="003A3917"/>
    <w:rsid w:val="0041085B"/>
    <w:rsid w:val="00423C56"/>
    <w:rsid w:val="00472EA7"/>
    <w:rsid w:val="006B38C2"/>
    <w:rsid w:val="00752F9E"/>
    <w:rsid w:val="007831C1"/>
    <w:rsid w:val="00793DD1"/>
    <w:rsid w:val="007E3AB9"/>
    <w:rsid w:val="008A7424"/>
    <w:rsid w:val="008E784D"/>
    <w:rsid w:val="00A01994"/>
    <w:rsid w:val="00A01B49"/>
    <w:rsid w:val="00A34783"/>
    <w:rsid w:val="00A9724F"/>
    <w:rsid w:val="00AF0F8E"/>
    <w:rsid w:val="00BA6EFC"/>
    <w:rsid w:val="00C06AB7"/>
    <w:rsid w:val="00D33030"/>
    <w:rsid w:val="00D5427D"/>
    <w:rsid w:val="00FC64EC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5FF1"/>
  <w15:chartTrackingRefBased/>
  <w15:docId w15:val="{7087E5B9-F0E3-4C8B-85EA-0317F65C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8C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BA6EFC"/>
    <w:pPr>
      <w:widowControl w:val="0"/>
      <w:suppressAutoHyphens w:val="0"/>
      <w:autoSpaceDE w:val="0"/>
      <w:autoSpaceDN w:val="0"/>
      <w:spacing w:after="0" w:line="240" w:lineRule="auto"/>
      <w:ind w:left="1608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34783"/>
    <w:pPr>
      <w:spacing w:before="280" w:after="0" w:line="23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672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</w:rPr>
  </w:style>
  <w:style w:type="paragraph" w:styleId="Paragrafoelenco">
    <w:name w:val="List Paragraph"/>
    <w:basedOn w:val="Normale"/>
    <w:uiPriority w:val="1"/>
    <w:qFormat/>
    <w:rsid w:val="00C06AB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A6EFC"/>
    <w:rPr>
      <w:rFonts w:ascii="Calibri" w:eastAsia="Calibri" w:hAnsi="Calibri" w:cs="Calibri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BA6EF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6EFC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BA6EF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A6EFC"/>
    <w:pPr>
      <w:widowControl w:val="0"/>
      <w:tabs>
        <w:tab w:val="center" w:pos="4819"/>
        <w:tab w:val="right" w:pos="9638"/>
      </w:tabs>
      <w:suppressAutoHyphens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6EF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A6EFC"/>
    <w:pPr>
      <w:widowControl w:val="0"/>
      <w:tabs>
        <w:tab w:val="center" w:pos="4819"/>
        <w:tab w:val="right" w:pos="9638"/>
      </w:tabs>
      <w:suppressAutoHyphens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6EFC"/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A6EFC"/>
    <w:pPr>
      <w:widowControl w:val="0"/>
      <w:suppressAutoHyphens w:val="0"/>
      <w:autoSpaceDE w:val="0"/>
      <w:autoSpaceDN w:val="0"/>
      <w:spacing w:after="0" w:line="240" w:lineRule="auto"/>
      <w:jc w:val="both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A6EFC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A6EFC"/>
    <w:pPr>
      <w:widowControl w:val="0"/>
      <w:suppressAutoHyphens w:val="0"/>
      <w:autoSpaceDE w:val="0"/>
      <w:autoSpaceDN w:val="0"/>
      <w:spacing w:after="0" w:line="240" w:lineRule="auto"/>
    </w:pPr>
    <w:rPr>
      <w:lang w:eastAsia="en-US"/>
    </w:rPr>
  </w:style>
  <w:style w:type="table" w:customStyle="1" w:styleId="TableNormal">
    <w:name w:val="Table Normal"/>
    <w:uiPriority w:val="2"/>
    <w:semiHidden/>
    <w:qFormat/>
    <w:rsid w:val="00BA6EF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927">
          <w:marLeft w:val="450"/>
          <w:marRight w:val="4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rante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comune.belpasso.ct.it" TargetMode="External"/><Relationship Id="rId5" Type="http://schemas.openxmlformats.org/officeDocument/2006/relationships/hyperlink" Target="mailto:protocollo@pec.comune.belpasso.ct.it,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Sol.Co.</Company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salerno</dc:creator>
  <cp:keywords/>
  <dc:description/>
  <cp:lastModifiedBy>salerno</cp:lastModifiedBy>
  <cp:revision>5</cp:revision>
  <cp:lastPrinted>2023-09-07T11:50:00Z</cp:lastPrinted>
  <dcterms:created xsi:type="dcterms:W3CDTF">2024-09-19T08:41:00Z</dcterms:created>
  <dcterms:modified xsi:type="dcterms:W3CDTF">2024-09-19T10:28:00Z</dcterms:modified>
</cp:coreProperties>
</file>