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9652" w14:textId="77777777" w:rsidR="00D847BB" w:rsidRPr="006A763F" w:rsidRDefault="00D847BB" w:rsidP="00B34BCA">
      <w:pPr>
        <w:ind w:left="708" w:firstLine="708"/>
        <w:jc w:val="both"/>
        <w:rPr>
          <w:b/>
          <w:sz w:val="24"/>
          <w:szCs w:val="24"/>
        </w:rPr>
      </w:pPr>
      <w:r w:rsidRPr="00D847BB">
        <w:rPr>
          <w:b/>
        </w:rPr>
        <w:t xml:space="preserve">   </w:t>
      </w:r>
      <w:r w:rsidR="006A763F">
        <w:rPr>
          <w:b/>
        </w:rPr>
        <w:tab/>
      </w:r>
      <w:r w:rsidR="006A763F">
        <w:rPr>
          <w:b/>
        </w:rPr>
        <w:tab/>
      </w:r>
      <w:r w:rsidR="006A763F">
        <w:rPr>
          <w:b/>
        </w:rPr>
        <w:tab/>
      </w:r>
      <w:r w:rsidR="006A763F">
        <w:rPr>
          <w:b/>
        </w:rPr>
        <w:tab/>
      </w:r>
      <w:r w:rsidR="006A763F">
        <w:rPr>
          <w:b/>
        </w:rPr>
        <w:tab/>
      </w:r>
      <w:r w:rsidRPr="00D847BB">
        <w:rPr>
          <w:b/>
        </w:rPr>
        <w:t xml:space="preserve">   </w:t>
      </w:r>
      <w:r w:rsidRPr="006A763F">
        <w:rPr>
          <w:b/>
          <w:sz w:val="24"/>
          <w:szCs w:val="24"/>
        </w:rPr>
        <w:t>Al Signor Sindaco del Comune di Belpasso</w:t>
      </w:r>
    </w:p>
    <w:p w14:paraId="3E7F93D7" w14:textId="77777777" w:rsidR="00D847BB" w:rsidRDefault="00D847BB" w:rsidP="00B34BCA">
      <w:pPr>
        <w:jc w:val="both"/>
      </w:pPr>
    </w:p>
    <w:p w14:paraId="3F5786F5" w14:textId="5CC378C1" w:rsidR="00D847BB" w:rsidRDefault="00D847BB" w:rsidP="00B34BCA">
      <w:pPr>
        <w:jc w:val="both"/>
        <w:rPr>
          <w:rFonts w:cstheme="minorHAnsi"/>
          <w:b/>
        </w:rPr>
      </w:pPr>
      <w:r w:rsidRPr="00D847BB">
        <w:rPr>
          <w:rFonts w:cstheme="minorHAnsi"/>
          <w:b/>
        </w:rPr>
        <w:t xml:space="preserve">RICHIESTA PER IL SERVIZIO DI TRASPORTO IN CENTRI SOCIO-RIEDUCATIVI DI RIABILITAZIONE SANITARIA E IN STRUTTURE </w:t>
      </w:r>
      <w:r w:rsidR="00B34BCA">
        <w:rPr>
          <w:rFonts w:cstheme="minorHAnsi"/>
          <w:b/>
        </w:rPr>
        <w:t xml:space="preserve">SANITARIE </w:t>
      </w:r>
      <w:r w:rsidRPr="00D847BB">
        <w:rPr>
          <w:rFonts w:cstheme="minorHAnsi"/>
          <w:b/>
        </w:rPr>
        <w:t>E TRASPORTO SCOLASTICO</w:t>
      </w:r>
      <w:r w:rsidR="00987459">
        <w:rPr>
          <w:rFonts w:cstheme="minorHAnsi"/>
          <w:b/>
        </w:rPr>
        <w:t xml:space="preserve"> PRESSO SCUOLA PRIMARIA O SECONDARIA DI PRIMO GRADO </w:t>
      </w:r>
      <w:r w:rsidRPr="00D847BB">
        <w:rPr>
          <w:rFonts w:cstheme="minorHAnsi"/>
          <w:b/>
        </w:rPr>
        <w:t xml:space="preserve"> </w:t>
      </w:r>
      <w:r w:rsidR="006A763F">
        <w:rPr>
          <w:rFonts w:cstheme="minorHAnsi"/>
          <w:b/>
        </w:rPr>
        <w:t xml:space="preserve">  </w:t>
      </w:r>
      <w:r w:rsidR="00987459">
        <w:rPr>
          <w:rFonts w:cstheme="minorHAnsi"/>
          <w:b/>
        </w:rPr>
        <w:t xml:space="preserve"> </w:t>
      </w:r>
      <w:r w:rsidRPr="00D847BB">
        <w:rPr>
          <w:rFonts w:cstheme="minorHAnsi"/>
          <w:b/>
        </w:rPr>
        <w:t xml:space="preserve">ANNO </w:t>
      </w:r>
      <w:r w:rsidR="003447BA">
        <w:rPr>
          <w:rFonts w:cstheme="minorHAnsi"/>
          <w:b/>
        </w:rPr>
        <w:t>202</w:t>
      </w:r>
      <w:r w:rsidR="00CC3E5E">
        <w:rPr>
          <w:rFonts w:cstheme="minorHAnsi"/>
          <w:b/>
        </w:rPr>
        <w:t>6</w:t>
      </w:r>
    </w:p>
    <w:p w14:paraId="1BE13568" w14:textId="77777777" w:rsidR="00D847BB" w:rsidRDefault="00D847BB" w:rsidP="00B34BCA">
      <w:pPr>
        <w:jc w:val="both"/>
        <w:rPr>
          <w:rFonts w:cstheme="minorHAnsi"/>
          <w:b/>
        </w:rPr>
      </w:pPr>
    </w:p>
    <w:p w14:paraId="29CA8670" w14:textId="77777777" w:rsidR="00D847BB" w:rsidRDefault="00D847BB" w:rsidP="00B34BCA">
      <w:pPr>
        <w:jc w:val="both"/>
        <w:rPr>
          <w:rFonts w:cstheme="minorHAnsi"/>
        </w:rPr>
      </w:pPr>
      <w:r>
        <w:rPr>
          <w:rFonts w:cstheme="minorHAnsi"/>
        </w:rPr>
        <w:t>Io Sottoscritto/a____________________________________Nato/a a</w:t>
      </w:r>
      <w:r w:rsidR="0013116F">
        <w:rPr>
          <w:rFonts w:cstheme="minorHAnsi"/>
        </w:rPr>
        <w:t xml:space="preserve"> </w:t>
      </w:r>
      <w:r>
        <w:rPr>
          <w:rFonts w:cstheme="minorHAnsi"/>
        </w:rPr>
        <w:t>_______________________________</w:t>
      </w:r>
    </w:p>
    <w:p w14:paraId="59943E3E" w14:textId="77777777" w:rsidR="00D847BB" w:rsidRDefault="00D847BB" w:rsidP="00B34BCA">
      <w:pPr>
        <w:jc w:val="both"/>
        <w:rPr>
          <w:rFonts w:cstheme="minorHAnsi"/>
        </w:rPr>
      </w:pPr>
      <w:r>
        <w:rPr>
          <w:rFonts w:cstheme="minorHAnsi"/>
        </w:rPr>
        <w:t>Il</w:t>
      </w:r>
      <w:r w:rsidR="0013116F">
        <w:rPr>
          <w:rFonts w:cstheme="minorHAnsi"/>
        </w:rPr>
        <w:t xml:space="preserve"> ____/____/____residente a </w:t>
      </w:r>
      <w:r>
        <w:rPr>
          <w:rFonts w:cstheme="minorHAnsi"/>
        </w:rPr>
        <w:t>___</w:t>
      </w:r>
      <w:r w:rsidR="0013116F">
        <w:rPr>
          <w:rFonts w:cstheme="minorHAnsi"/>
        </w:rPr>
        <w:t xml:space="preserve">________________________ in Via </w:t>
      </w:r>
      <w:r>
        <w:rPr>
          <w:rFonts w:cstheme="minorHAnsi"/>
        </w:rPr>
        <w:t>______________________________ n.____</w:t>
      </w:r>
    </w:p>
    <w:p w14:paraId="2724BC46" w14:textId="77777777" w:rsidR="00D847BB" w:rsidRDefault="00D847BB" w:rsidP="00B34BCA">
      <w:pPr>
        <w:jc w:val="both"/>
        <w:rPr>
          <w:rFonts w:cstheme="minorHAnsi"/>
        </w:rPr>
      </w:pPr>
      <w:r>
        <w:rPr>
          <w:rFonts w:cstheme="minorHAnsi"/>
        </w:rPr>
        <w:t>Codice Fiscale |___|___|___|___|___|___|___|___|___|___|___|___|___|___|___|___|</w:t>
      </w:r>
    </w:p>
    <w:p w14:paraId="4757848C" w14:textId="77777777" w:rsidR="00D847BB" w:rsidRDefault="00D847BB" w:rsidP="00B34BCA">
      <w:pPr>
        <w:jc w:val="both"/>
        <w:rPr>
          <w:rFonts w:cstheme="minorHAnsi"/>
        </w:rPr>
      </w:pPr>
      <w:r>
        <w:rPr>
          <w:rFonts w:cstheme="minorHAnsi"/>
        </w:rPr>
        <w:t>Telefono/Cell. ________________________________</w:t>
      </w:r>
    </w:p>
    <w:p w14:paraId="0384D4C4" w14:textId="77777777" w:rsidR="00D847BB" w:rsidRDefault="00D847BB" w:rsidP="00B34BCA">
      <w:pPr>
        <w:pStyle w:val="Paragrafoelenco"/>
        <w:numPr>
          <w:ilvl w:val="0"/>
          <w:numId w:val="2"/>
        </w:numPr>
        <w:jc w:val="both"/>
        <w:rPr>
          <w:rFonts w:cstheme="minorHAnsi"/>
        </w:rPr>
      </w:pPr>
      <w:r>
        <w:rPr>
          <w:rFonts w:cstheme="minorHAnsi"/>
        </w:rPr>
        <w:t>In qualità di genitore/tutore del minore portatore di handicap ai sensi dell’art.3 comma 3 L.104/92</w:t>
      </w:r>
    </w:p>
    <w:p w14:paraId="19E317E1" w14:textId="77777777" w:rsidR="00D847BB" w:rsidRDefault="00D847BB" w:rsidP="00B34BCA">
      <w:pPr>
        <w:ind w:left="360"/>
        <w:jc w:val="both"/>
        <w:rPr>
          <w:rFonts w:cstheme="minorHAnsi"/>
        </w:rPr>
      </w:pPr>
      <w:r>
        <w:rPr>
          <w:rFonts w:cstheme="minorHAnsi"/>
        </w:rPr>
        <w:t>_____________________________________nato a_______________________ il_______________</w:t>
      </w:r>
      <w:r w:rsidR="00B34BCA">
        <w:rPr>
          <w:rFonts w:cstheme="minorHAnsi"/>
        </w:rPr>
        <w:t>___</w:t>
      </w:r>
    </w:p>
    <w:p w14:paraId="3817E0D0" w14:textId="77777777" w:rsidR="00D847BB" w:rsidRPr="00B34BCA" w:rsidRDefault="00945EA0" w:rsidP="00945EA0">
      <w:pPr>
        <w:ind w:left="360" w:firstLine="348"/>
        <w:rPr>
          <w:rFonts w:cstheme="minorHAnsi"/>
          <w:b/>
        </w:rPr>
      </w:pPr>
      <w:r>
        <w:rPr>
          <w:rFonts w:cstheme="minorHAnsi"/>
          <w:b/>
        </w:rPr>
        <w:t xml:space="preserve">                                                                           </w:t>
      </w:r>
      <w:r w:rsidR="00D847BB" w:rsidRPr="00B34BCA">
        <w:rPr>
          <w:rFonts w:cstheme="minorHAnsi"/>
          <w:b/>
        </w:rPr>
        <w:t>CHIEDE</w:t>
      </w:r>
    </w:p>
    <w:p w14:paraId="07186FBF" w14:textId="77777777" w:rsidR="00D847BB" w:rsidRDefault="0013116F" w:rsidP="00B34BCA">
      <w:pPr>
        <w:ind w:left="360" w:hanging="360"/>
        <w:jc w:val="both"/>
        <w:rPr>
          <w:rFonts w:cstheme="minorHAnsi"/>
        </w:rPr>
      </w:pPr>
      <w:r>
        <w:rPr>
          <w:rFonts w:cstheme="minorHAnsi"/>
        </w:rPr>
        <w:t>Che gli/le sia concesso il servizio di trasporto in:</w:t>
      </w:r>
    </w:p>
    <w:p w14:paraId="4F83A03E" w14:textId="77777777" w:rsidR="0013116F" w:rsidRDefault="0013116F" w:rsidP="00B34BCA">
      <w:pPr>
        <w:pStyle w:val="Paragrafoelenco"/>
        <w:numPr>
          <w:ilvl w:val="0"/>
          <w:numId w:val="2"/>
        </w:numPr>
        <w:jc w:val="both"/>
        <w:rPr>
          <w:rFonts w:cstheme="minorHAnsi"/>
        </w:rPr>
      </w:pPr>
      <w:r>
        <w:rPr>
          <w:rFonts w:cstheme="minorHAnsi"/>
        </w:rPr>
        <w:t>Centri socio-rieducativi</w:t>
      </w:r>
    </w:p>
    <w:p w14:paraId="07A74AA9" w14:textId="77777777" w:rsidR="0013116F" w:rsidRDefault="0013116F" w:rsidP="00B34BCA">
      <w:pPr>
        <w:pStyle w:val="Paragrafoelenco"/>
        <w:numPr>
          <w:ilvl w:val="0"/>
          <w:numId w:val="2"/>
        </w:numPr>
        <w:jc w:val="both"/>
        <w:rPr>
          <w:rFonts w:cstheme="minorHAnsi"/>
        </w:rPr>
      </w:pPr>
      <w:r>
        <w:rPr>
          <w:rFonts w:cstheme="minorHAnsi"/>
        </w:rPr>
        <w:t>Centri di riabilitazione sanitaria per effettuare terapia salvavita</w:t>
      </w:r>
    </w:p>
    <w:p w14:paraId="37E7EA98" w14:textId="77777777" w:rsidR="0013116F" w:rsidRDefault="0013116F" w:rsidP="00B34BCA">
      <w:pPr>
        <w:pStyle w:val="Paragrafoelenco"/>
        <w:numPr>
          <w:ilvl w:val="0"/>
          <w:numId w:val="2"/>
        </w:numPr>
        <w:jc w:val="both"/>
        <w:rPr>
          <w:rFonts w:cstheme="minorHAnsi"/>
        </w:rPr>
      </w:pPr>
      <w:r>
        <w:rPr>
          <w:rFonts w:cstheme="minorHAnsi"/>
        </w:rPr>
        <w:t>Trasporto scolastico</w:t>
      </w:r>
    </w:p>
    <w:p w14:paraId="571FA1B5" w14:textId="77777777" w:rsidR="0013116F" w:rsidRDefault="0013116F" w:rsidP="00B34BCA">
      <w:pPr>
        <w:jc w:val="both"/>
        <w:rPr>
          <w:rFonts w:cstheme="minorHAnsi"/>
        </w:rPr>
      </w:pPr>
      <w:r w:rsidRPr="00B34BCA">
        <w:rPr>
          <w:rFonts w:cstheme="minorHAnsi"/>
          <w:b/>
        </w:rPr>
        <w:t xml:space="preserve">ALLEGA </w:t>
      </w:r>
      <w:r>
        <w:rPr>
          <w:rFonts w:cstheme="minorHAnsi"/>
        </w:rPr>
        <w:t>alla presente domanda:</w:t>
      </w:r>
    </w:p>
    <w:p w14:paraId="738B8A72" w14:textId="77777777" w:rsidR="00B34BCA" w:rsidRPr="00B34BCA" w:rsidRDefault="0013116F" w:rsidP="00B34BCA">
      <w:pPr>
        <w:pStyle w:val="Paragrafoelenco"/>
        <w:numPr>
          <w:ilvl w:val="0"/>
          <w:numId w:val="3"/>
        </w:numPr>
        <w:spacing w:after="0" w:line="240" w:lineRule="auto"/>
        <w:jc w:val="both"/>
        <w:rPr>
          <w:rFonts w:cstheme="minorHAnsi"/>
        </w:rPr>
      </w:pPr>
      <w:r>
        <w:rPr>
          <w:rFonts w:cstheme="minorHAnsi"/>
        </w:rPr>
        <w:t xml:space="preserve">Certificazione attestante la sussistenza di handicap ai sensi dell’art 3 comma 3 L.104/92 o </w:t>
      </w:r>
      <w:r>
        <w:t>nelle more del rilascio della stessa, copia della domanda presentata all’INPS o certificazione provvisoria;</w:t>
      </w:r>
    </w:p>
    <w:p w14:paraId="4B4B349E" w14:textId="77777777" w:rsidR="00B34BCA" w:rsidRPr="00B34BCA" w:rsidRDefault="00B34BCA" w:rsidP="00B34BCA">
      <w:pPr>
        <w:pStyle w:val="Paragrafoelenco"/>
        <w:spacing w:after="0" w:line="240" w:lineRule="auto"/>
        <w:jc w:val="both"/>
        <w:rPr>
          <w:rFonts w:cstheme="minorHAnsi"/>
        </w:rPr>
      </w:pPr>
    </w:p>
    <w:p w14:paraId="1F2E7F52" w14:textId="77777777" w:rsidR="0013116F" w:rsidRPr="00B34BCA" w:rsidRDefault="0013116F" w:rsidP="00B34BCA">
      <w:pPr>
        <w:pStyle w:val="Paragrafoelenco"/>
        <w:numPr>
          <w:ilvl w:val="0"/>
          <w:numId w:val="3"/>
        </w:numPr>
        <w:spacing w:after="0" w:line="240" w:lineRule="auto"/>
        <w:jc w:val="both"/>
        <w:rPr>
          <w:rFonts w:cstheme="minorHAnsi"/>
        </w:rPr>
      </w:pPr>
      <w:r>
        <w:t>Impegnativa dell’A.S.P</w:t>
      </w:r>
      <w:r w:rsidR="00B34BCA">
        <w:t>.</w:t>
      </w:r>
      <w:r>
        <w:t xml:space="preserve"> autorizzativa relativa alla tipologia di terapie da effettuare;</w:t>
      </w:r>
    </w:p>
    <w:p w14:paraId="55D7322C" w14:textId="77777777" w:rsidR="00B34BCA" w:rsidRPr="00B34BCA" w:rsidRDefault="00B34BCA" w:rsidP="00B34BCA">
      <w:pPr>
        <w:pStyle w:val="Paragrafoelenco"/>
        <w:spacing w:after="0" w:line="240" w:lineRule="auto"/>
        <w:jc w:val="both"/>
        <w:rPr>
          <w:rFonts w:cstheme="minorHAnsi"/>
        </w:rPr>
      </w:pPr>
    </w:p>
    <w:p w14:paraId="3BACA377" w14:textId="77777777" w:rsidR="00B34BCA" w:rsidRPr="0013116F" w:rsidRDefault="00B34BCA" w:rsidP="00B34BCA">
      <w:pPr>
        <w:pStyle w:val="Paragrafoelenco"/>
        <w:spacing w:after="0" w:line="240" w:lineRule="auto"/>
        <w:jc w:val="both"/>
        <w:rPr>
          <w:rFonts w:cstheme="minorHAnsi"/>
        </w:rPr>
      </w:pPr>
    </w:p>
    <w:p w14:paraId="6907F221" w14:textId="77777777" w:rsidR="0013116F" w:rsidRDefault="0013116F" w:rsidP="00B34BCA">
      <w:pPr>
        <w:pStyle w:val="Paragrafoelenco"/>
        <w:numPr>
          <w:ilvl w:val="0"/>
          <w:numId w:val="4"/>
        </w:numPr>
        <w:spacing w:after="0" w:line="240" w:lineRule="auto"/>
        <w:jc w:val="both"/>
        <w:rPr>
          <w:rFonts w:cstheme="minorHAnsi"/>
        </w:rPr>
      </w:pPr>
      <w:r>
        <w:rPr>
          <w:rFonts w:cstheme="minorHAnsi"/>
        </w:rPr>
        <w:t>Fotocopia documento d’identità;</w:t>
      </w:r>
    </w:p>
    <w:p w14:paraId="70E0DD63" w14:textId="77777777" w:rsidR="00B34BCA" w:rsidRDefault="00B34BCA" w:rsidP="00B34BCA">
      <w:pPr>
        <w:pStyle w:val="Paragrafoelenco"/>
        <w:spacing w:before="240"/>
        <w:jc w:val="both"/>
        <w:rPr>
          <w:rFonts w:cstheme="minorHAnsi"/>
        </w:rPr>
      </w:pPr>
    </w:p>
    <w:p w14:paraId="7D9A1366" w14:textId="77777777" w:rsidR="0013116F" w:rsidRDefault="0013116F" w:rsidP="00B34BCA">
      <w:pPr>
        <w:ind w:left="360" w:hanging="218"/>
        <w:jc w:val="both"/>
        <w:rPr>
          <w:rFonts w:cstheme="minorHAnsi"/>
        </w:rPr>
      </w:pPr>
      <w:r>
        <w:rPr>
          <w:rFonts w:cstheme="minorHAnsi"/>
        </w:rPr>
        <w:t>ALTRO_______________________________________________________________________</w:t>
      </w:r>
    </w:p>
    <w:p w14:paraId="1AE73AC0" w14:textId="77777777" w:rsidR="0013116F" w:rsidRDefault="0013116F" w:rsidP="00B34BCA">
      <w:pPr>
        <w:ind w:left="360"/>
        <w:jc w:val="both"/>
        <w:rPr>
          <w:rFonts w:cstheme="minorHAnsi"/>
        </w:rPr>
      </w:pPr>
    </w:p>
    <w:p w14:paraId="33C5939E" w14:textId="77777777" w:rsidR="0013116F" w:rsidRDefault="0013116F" w:rsidP="00B34BCA">
      <w:pPr>
        <w:ind w:left="360"/>
        <w:jc w:val="both"/>
        <w:rPr>
          <w:rFonts w:cstheme="minorHAnsi"/>
        </w:rPr>
      </w:pPr>
      <w:r>
        <w:rPr>
          <w:rFonts w:cstheme="minorHAnsi"/>
        </w:rPr>
        <w:t>Belpasso li’</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FIRMA</w:t>
      </w:r>
    </w:p>
    <w:p w14:paraId="1C572783" w14:textId="77777777" w:rsidR="00C67571" w:rsidRDefault="0013116F" w:rsidP="00B34BCA">
      <w:pPr>
        <w:tabs>
          <w:tab w:val="left" w:pos="7701"/>
        </w:tabs>
        <w:ind w:left="360"/>
        <w:jc w:val="both"/>
        <w:rPr>
          <w:rFonts w:cstheme="minorHAnsi"/>
        </w:rPr>
      </w:pPr>
      <w:r>
        <w:rPr>
          <w:rFonts w:cstheme="minorHAnsi"/>
        </w:rPr>
        <w:t xml:space="preserve">                         </w:t>
      </w:r>
    </w:p>
    <w:p w14:paraId="3DBCF342" w14:textId="72ADEB9A" w:rsidR="0013116F" w:rsidRDefault="0013116F" w:rsidP="00B34BCA">
      <w:pPr>
        <w:tabs>
          <w:tab w:val="left" w:pos="7701"/>
        </w:tabs>
        <w:ind w:left="360"/>
        <w:jc w:val="both"/>
        <w:rPr>
          <w:rFonts w:cstheme="minorHAnsi"/>
        </w:rPr>
      </w:pPr>
      <w:r>
        <w:rPr>
          <w:rFonts w:cstheme="minorHAnsi"/>
        </w:rPr>
        <w:t xml:space="preserve">                                                                                             _______________________________</w:t>
      </w:r>
    </w:p>
    <w:p w14:paraId="15347519" w14:textId="187D0731" w:rsidR="00C67571" w:rsidRDefault="00C67571" w:rsidP="00B34BCA">
      <w:pPr>
        <w:tabs>
          <w:tab w:val="left" w:pos="7701"/>
        </w:tabs>
        <w:ind w:left="360"/>
        <w:jc w:val="both"/>
        <w:rPr>
          <w:rFonts w:cstheme="minorHAnsi"/>
        </w:rPr>
      </w:pPr>
    </w:p>
    <w:p w14:paraId="4E521A1F" w14:textId="77777777" w:rsidR="00C67571" w:rsidRDefault="00C67571" w:rsidP="00C67571">
      <w:pPr>
        <w:autoSpaceDE w:val="0"/>
        <w:spacing w:after="0" w:line="240" w:lineRule="auto"/>
        <w:jc w:val="center"/>
        <w:rPr>
          <w:b/>
        </w:rPr>
      </w:pPr>
      <w:r>
        <w:rPr>
          <w:b/>
        </w:rPr>
        <w:lastRenderedPageBreak/>
        <w:t>DICHIARAZIONE SOTITUTIVA DELL’ATTO DI NOTORIETA’</w:t>
      </w:r>
    </w:p>
    <w:p w14:paraId="3EC0EDE1" w14:textId="77777777" w:rsidR="00C67571" w:rsidRDefault="00C67571" w:rsidP="00C67571">
      <w:pPr>
        <w:autoSpaceDE w:val="0"/>
        <w:spacing w:after="0" w:line="240" w:lineRule="auto"/>
        <w:jc w:val="center"/>
        <w:rPr>
          <w:b/>
          <w:sz w:val="20"/>
          <w:szCs w:val="20"/>
        </w:rPr>
      </w:pPr>
      <w:r>
        <w:rPr>
          <w:b/>
          <w:sz w:val="20"/>
          <w:szCs w:val="20"/>
        </w:rPr>
        <w:t>(ai sensi dell’art. 47 del 28 Dicembre 2000, n. 445)</w:t>
      </w:r>
    </w:p>
    <w:p w14:paraId="0A72A9AF" w14:textId="77777777" w:rsidR="00C67571" w:rsidRDefault="00C67571" w:rsidP="00C67571">
      <w:pPr>
        <w:autoSpaceDE w:val="0"/>
        <w:spacing w:after="0" w:line="240" w:lineRule="auto"/>
        <w:jc w:val="center"/>
        <w:rPr>
          <w:b/>
          <w:sz w:val="20"/>
          <w:szCs w:val="20"/>
        </w:rPr>
      </w:pPr>
    </w:p>
    <w:p w14:paraId="6BE442FD" w14:textId="77777777" w:rsidR="00C67571" w:rsidRDefault="00C67571" w:rsidP="00C67571">
      <w:pPr>
        <w:autoSpaceDE w:val="0"/>
        <w:spacing w:after="0" w:line="240" w:lineRule="auto"/>
      </w:pPr>
      <w:r>
        <w:t>Io sottoscritto/a _________________________________ nato/a a ____________________________</w:t>
      </w:r>
    </w:p>
    <w:p w14:paraId="2EEAC864" w14:textId="77777777" w:rsidR="00C67571" w:rsidRDefault="00C67571" w:rsidP="00C67571">
      <w:pPr>
        <w:autoSpaceDE w:val="0"/>
        <w:spacing w:after="0" w:line="240" w:lineRule="auto"/>
      </w:pPr>
      <w:r>
        <w:t xml:space="preserve"> il_____/______/______ residente a _____________________ in Via _________________________  n._______, C.F.__________________________, tel._______________________________________</w:t>
      </w:r>
    </w:p>
    <w:p w14:paraId="00166E23" w14:textId="77777777" w:rsidR="00C67571" w:rsidRDefault="00C67571" w:rsidP="00C67571">
      <w:pPr>
        <w:autoSpaceDE w:val="0"/>
        <w:spacing w:after="0" w:line="240" w:lineRule="auto"/>
      </w:pPr>
      <w:r>
        <w:t>in qualità di____________________del portatore di handicap________________________________</w:t>
      </w:r>
    </w:p>
    <w:p w14:paraId="778BE4F7" w14:textId="77777777" w:rsidR="00C67571" w:rsidRDefault="00C67571" w:rsidP="00C67571">
      <w:pPr>
        <w:autoSpaceDE w:val="0"/>
        <w:spacing w:after="0" w:line="240" w:lineRule="auto"/>
      </w:pPr>
      <w:r>
        <w:t>nato a_____________________il__________________;</w:t>
      </w:r>
    </w:p>
    <w:p w14:paraId="4CDBD709" w14:textId="77777777" w:rsidR="00C67571" w:rsidRDefault="00C67571" w:rsidP="00C67571">
      <w:pPr>
        <w:autoSpaceDE w:val="0"/>
        <w:spacing w:after="0" w:line="240" w:lineRule="auto"/>
        <w:jc w:val="both"/>
        <w:rPr>
          <w:b/>
          <w:sz w:val="20"/>
          <w:szCs w:val="20"/>
        </w:rPr>
      </w:pPr>
      <w:r>
        <w:rPr>
          <w:b/>
          <w:sz w:val="20"/>
          <w:szCs w:val="20"/>
        </w:rPr>
        <w:t xml:space="preserve">consapevole che chiunque rilascia dichiarazioni mendaci è punito ai sensi del Codice Penale e delle leggi speciali in materia, ai sensi e per gli effetti di cui all’art. 47 D.P.R. n. 445/2000,  </w:t>
      </w:r>
    </w:p>
    <w:p w14:paraId="28D54CC3" w14:textId="77777777" w:rsidR="00C67571" w:rsidRDefault="00C67571" w:rsidP="00C67571">
      <w:pPr>
        <w:autoSpaceDE w:val="0"/>
        <w:spacing w:after="0" w:line="240" w:lineRule="auto"/>
        <w:jc w:val="both"/>
        <w:rPr>
          <w:b/>
          <w:sz w:val="20"/>
          <w:szCs w:val="20"/>
        </w:rPr>
      </w:pPr>
    </w:p>
    <w:p w14:paraId="19EE9C2D" w14:textId="77777777" w:rsidR="00C67571" w:rsidRDefault="00C67571" w:rsidP="00C67571">
      <w:pPr>
        <w:autoSpaceDE w:val="0"/>
        <w:spacing w:after="0" w:line="240" w:lineRule="auto"/>
        <w:jc w:val="center"/>
        <w:rPr>
          <w:b/>
        </w:rPr>
      </w:pPr>
      <w:r>
        <w:rPr>
          <w:b/>
        </w:rPr>
        <w:t>DICHIARA</w:t>
      </w:r>
    </w:p>
    <w:p w14:paraId="71EA1AD3" w14:textId="77777777" w:rsidR="00C67571" w:rsidRDefault="00C67571" w:rsidP="00C67571">
      <w:pPr>
        <w:autoSpaceDE w:val="0"/>
        <w:spacing w:after="0" w:line="240" w:lineRule="auto"/>
        <w:rPr>
          <w:b/>
        </w:rPr>
      </w:pPr>
      <w:r>
        <w:rPr>
          <w:b/>
        </w:rPr>
        <w:t>Sotto la propria responsabilità di:</w:t>
      </w:r>
    </w:p>
    <w:p w14:paraId="3D13FE7F" w14:textId="77777777" w:rsidR="00C67571" w:rsidRDefault="00C67571" w:rsidP="00C67571">
      <w:pPr>
        <w:numPr>
          <w:ilvl w:val="0"/>
          <w:numId w:val="5"/>
        </w:numPr>
        <w:autoSpaceDE w:val="0"/>
        <w:spacing w:after="0" w:line="240" w:lineRule="auto"/>
        <w:ind w:left="142" w:firstLine="0"/>
        <w:rPr>
          <w:sz w:val="20"/>
          <w:szCs w:val="20"/>
        </w:rPr>
      </w:pPr>
      <w:r>
        <w:rPr>
          <w:sz w:val="20"/>
          <w:szCs w:val="20"/>
        </w:rPr>
        <w:t>di essere impossibilitato all’uso del trasporto pubblico;</w:t>
      </w:r>
    </w:p>
    <w:p w14:paraId="43173311" w14:textId="77777777" w:rsidR="00C67571" w:rsidRDefault="00C67571" w:rsidP="00C67571">
      <w:pPr>
        <w:numPr>
          <w:ilvl w:val="0"/>
          <w:numId w:val="5"/>
        </w:numPr>
        <w:autoSpaceDE w:val="0"/>
        <w:spacing w:after="0" w:line="240" w:lineRule="auto"/>
        <w:ind w:left="709" w:hanging="567"/>
        <w:jc w:val="both"/>
        <w:rPr>
          <w:sz w:val="20"/>
          <w:szCs w:val="20"/>
        </w:rPr>
      </w:pPr>
      <w:r>
        <w:rPr>
          <w:sz w:val="20"/>
          <w:szCs w:val="20"/>
        </w:rPr>
        <w:t>di non fruire a titolo gratuito del servizio di trasporto da parte del Centro Socio-Rieducativo o di Riabilitazione, di Enti organizzazioni ect, sia Pubblici che Privati;</w:t>
      </w:r>
    </w:p>
    <w:p w14:paraId="6C0EE059" w14:textId="77777777" w:rsidR="00C67571" w:rsidRDefault="00C67571" w:rsidP="00C67571">
      <w:pPr>
        <w:numPr>
          <w:ilvl w:val="0"/>
          <w:numId w:val="5"/>
        </w:numPr>
        <w:autoSpaceDE w:val="0"/>
        <w:spacing w:after="0" w:line="240" w:lineRule="auto"/>
        <w:ind w:left="709" w:hanging="567"/>
        <w:jc w:val="both"/>
        <w:rPr>
          <w:sz w:val="20"/>
          <w:szCs w:val="20"/>
        </w:rPr>
      </w:pPr>
      <w:r>
        <w:rPr>
          <w:sz w:val="20"/>
          <w:szCs w:val="20"/>
        </w:rPr>
        <w:t>Di non aver presentato analoga richiesta o ricevuto alcun contributo allo stesso titolo da parte di Enti Pubblici o Privati per l’anno in cui si chiede il contributo.</w:t>
      </w:r>
    </w:p>
    <w:p w14:paraId="11C1B9FC" w14:textId="77777777" w:rsidR="00C67571" w:rsidRDefault="00C67571" w:rsidP="00C67571">
      <w:pPr>
        <w:autoSpaceDE w:val="0"/>
        <w:spacing w:after="0" w:line="240" w:lineRule="auto"/>
        <w:jc w:val="center"/>
        <w:rPr>
          <w:b/>
        </w:rPr>
      </w:pPr>
      <w:r>
        <w:rPr>
          <w:b/>
        </w:rPr>
        <w:t xml:space="preserve">                                                                                                    FIRMA</w:t>
      </w:r>
    </w:p>
    <w:p w14:paraId="5008B191" w14:textId="77777777" w:rsidR="00C67571" w:rsidRDefault="00C67571" w:rsidP="00C67571">
      <w:pPr>
        <w:autoSpaceDE w:val="0"/>
        <w:spacing w:after="0" w:line="240" w:lineRule="auto"/>
        <w:jc w:val="center"/>
        <w:rPr>
          <w:b/>
          <w:sz w:val="20"/>
          <w:szCs w:val="20"/>
        </w:rPr>
      </w:pPr>
      <w:r>
        <w:rPr>
          <w:b/>
          <w:sz w:val="20"/>
          <w:szCs w:val="20"/>
        </w:rPr>
        <w:t xml:space="preserve">                                                                                                              ______________________________</w:t>
      </w:r>
    </w:p>
    <w:p w14:paraId="7890EA47" w14:textId="77777777" w:rsidR="00C67571" w:rsidRDefault="00C67571" w:rsidP="00C67571">
      <w:pPr>
        <w:autoSpaceDE w:val="0"/>
        <w:spacing w:after="0" w:line="240" w:lineRule="auto"/>
        <w:jc w:val="center"/>
        <w:rPr>
          <w:b/>
          <w:sz w:val="20"/>
          <w:szCs w:val="20"/>
        </w:rPr>
      </w:pPr>
    </w:p>
    <w:p w14:paraId="3D37AB4F" w14:textId="77777777" w:rsidR="005933F8" w:rsidRPr="005933F8" w:rsidRDefault="005933F8" w:rsidP="005933F8">
      <w:pPr>
        <w:spacing w:after="0" w:line="240" w:lineRule="auto"/>
        <w:ind w:left="284" w:right="282"/>
        <w:jc w:val="center"/>
        <w:rPr>
          <w:rFonts w:ascii="Times New Roman" w:hAnsi="Times New Roman" w:cs="Times New Roman"/>
          <w:sz w:val="24"/>
          <w:szCs w:val="24"/>
        </w:rPr>
      </w:pPr>
      <w:r w:rsidRPr="005933F8">
        <w:rPr>
          <w:rFonts w:ascii="Times New Roman" w:eastAsia="Times New Roman" w:hAnsi="Times New Roman" w:cs="Times New Roman"/>
          <w:b/>
          <w:w w:val="95"/>
          <w:sz w:val="24"/>
          <w:szCs w:val="24"/>
        </w:rPr>
        <w:t>INFORMATIVA</w:t>
      </w:r>
      <w:r w:rsidRPr="005933F8">
        <w:rPr>
          <w:rFonts w:ascii="Times New Roman" w:eastAsia="Times New Roman" w:hAnsi="Times New Roman" w:cs="Times New Roman"/>
          <w:b/>
          <w:spacing w:val="14"/>
          <w:w w:val="95"/>
          <w:sz w:val="24"/>
          <w:szCs w:val="24"/>
        </w:rPr>
        <w:t xml:space="preserve"> </w:t>
      </w:r>
      <w:r w:rsidRPr="005933F8">
        <w:rPr>
          <w:rFonts w:ascii="Times New Roman" w:eastAsia="Times New Roman" w:hAnsi="Times New Roman" w:cs="Times New Roman"/>
          <w:b/>
          <w:w w:val="95"/>
          <w:sz w:val="24"/>
          <w:szCs w:val="24"/>
        </w:rPr>
        <w:t>SUL</w:t>
      </w:r>
      <w:r w:rsidRPr="005933F8">
        <w:rPr>
          <w:rFonts w:ascii="Times New Roman" w:eastAsia="Times New Roman" w:hAnsi="Times New Roman" w:cs="Times New Roman"/>
          <w:b/>
          <w:spacing w:val="12"/>
          <w:w w:val="95"/>
          <w:sz w:val="24"/>
          <w:szCs w:val="24"/>
        </w:rPr>
        <w:t xml:space="preserve"> </w:t>
      </w:r>
      <w:r w:rsidRPr="005933F8">
        <w:rPr>
          <w:rFonts w:ascii="Times New Roman" w:eastAsia="Times New Roman" w:hAnsi="Times New Roman" w:cs="Times New Roman"/>
          <w:b/>
          <w:w w:val="95"/>
          <w:sz w:val="24"/>
          <w:szCs w:val="24"/>
        </w:rPr>
        <w:t>TRATTAMENTO</w:t>
      </w:r>
      <w:r w:rsidRPr="005933F8">
        <w:rPr>
          <w:rFonts w:ascii="Times New Roman" w:eastAsia="Times New Roman" w:hAnsi="Times New Roman" w:cs="Times New Roman"/>
          <w:b/>
          <w:spacing w:val="11"/>
          <w:w w:val="95"/>
          <w:sz w:val="24"/>
          <w:szCs w:val="24"/>
        </w:rPr>
        <w:t xml:space="preserve"> </w:t>
      </w:r>
      <w:r w:rsidRPr="005933F8">
        <w:rPr>
          <w:rFonts w:ascii="Times New Roman" w:eastAsia="Times New Roman" w:hAnsi="Times New Roman" w:cs="Times New Roman"/>
          <w:b/>
          <w:w w:val="95"/>
          <w:sz w:val="24"/>
          <w:szCs w:val="24"/>
        </w:rPr>
        <w:t>DEI</w:t>
      </w:r>
      <w:r w:rsidRPr="005933F8">
        <w:rPr>
          <w:rFonts w:ascii="Times New Roman" w:eastAsia="Times New Roman" w:hAnsi="Times New Roman" w:cs="Times New Roman"/>
          <w:b/>
          <w:spacing w:val="9"/>
          <w:w w:val="95"/>
          <w:sz w:val="24"/>
          <w:szCs w:val="24"/>
        </w:rPr>
        <w:t xml:space="preserve"> </w:t>
      </w:r>
      <w:r w:rsidRPr="005933F8">
        <w:rPr>
          <w:rFonts w:ascii="Times New Roman" w:eastAsia="Times New Roman" w:hAnsi="Times New Roman" w:cs="Times New Roman"/>
          <w:b/>
          <w:w w:val="95"/>
          <w:sz w:val="24"/>
          <w:szCs w:val="24"/>
        </w:rPr>
        <w:t>DATI</w:t>
      </w:r>
      <w:r w:rsidRPr="005933F8">
        <w:rPr>
          <w:rFonts w:ascii="Times New Roman" w:eastAsia="Times New Roman" w:hAnsi="Times New Roman" w:cs="Times New Roman"/>
          <w:b/>
          <w:spacing w:val="9"/>
          <w:w w:val="95"/>
          <w:sz w:val="24"/>
          <w:szCs w:val="24"/>
        </w:rPr>
        <w:t xml:space="preserve"> </w:t>
      </w:r>
      <w:r w:rsidRPr="005933F8">
        <w:rPr>
          <w:rFonts w:ascii="Times New Roman" w:eastAsia="Times New Roman" w:hAnsi="Times New Roman" w:cs="Times New Roman"/>
          <w:b/>
          <w:w w:val="95"/>
          <w:sz w:val="24"/>
          <w:szCs w:val="24"/>
        </w:rPr>
        <w:t>PERSONALI</w:t>
      </w:r>
    </w:p>
    <w:p w14:paraId="1BB3C7F9" w14:textId="77777777" w:rsidR="005933F8" w:rsidRPr="005933F8" w:rsidRDefault="005933F8" w:rsidP="005933F8">
      <w:pPr>
        <w:spacing w:after="0" w:line="240" w:lineRule="auto"/>
        <w:ind w:left="284" w:right="282"/>
        <w:jc w:val="center"/>
        <w:rPr>
          <w:rFonts w:ascii="Times New Roman" w:hAnsi="Times New Roman" w:cs="Times New Roman"/>
          <w:sz w:val="24"/>
          <w:szCs w:val="24"/>
        </w:rPr>
      </w:pPr>
      <w:r w:rsidRPr="005933F8">
        <w:rPr>
          <w:rFonts w:ascii="Times New Roman" w:eastAsia="Times New Roman" w:hAnsi="Times New Roman" w:cs="Times New Roman"/>
          <w:sz w:val="24"/>
          <w:szCs w:val="24"/>
        </w:rPr>
        <w:t>ai</w:t>
      </w:r>
      <w:r w:rsidRPr="005933F8">
        <w:rPr>
          <w:rFonts w:ascii="Times New Roman" w:eastAsia="Times New Roman" w:hAnsi="Times New Roman" w:cs="Times New Roman"/>
          <w:spacing w:val="-5"/>
          <w:sz w:val="24"/>
          <w:szCs w:val="24"/>
        </w:rPr>
        <w:t xml:space="preserve"> </w:t>
      </w:r>
      <w:r w:rsidRPr="005933F8">
        <w:rPr>
          <w:rFonts w:ascii="Times New Roman" w:eastAsia="Times New Roman" w:hAnsi="Times New Roman" w:cs="Times New Roman"/>
          <w:sz w:val="24"/>
          <w:szCs w:val="24"/>
        </w:rPr>
        <w:t>sensi</w:t>
      </w:r>
      <w:r w:rsidRPr="005933F8">
        <w:rPr>
          <w:rFonts w:ascii="Times New Roman" w:eastAsia="Times New Roman" w:hAnsi="Times New Roman" w:cs="Times New Roman"/>
          <w:spacing w:val="-4"/>
          <w:sz w:val="24"/>
          <w:szCs w:val="24"/>
        </w:rPr>
        <w:t xml:space="preserve"> </w:t>
      </w:r>
      <w:r w:rsidRPr="005933F8">
        <w:rPr>
          <w:rFonts w:ascii="Times New Roman" w:eastAsia="Times New Roman" w:hAnsi="Times New Roman" w:cs="Times New Roman"/>
          <w:sz w:val="24"/>
          <w:szCs w:val="24"/>
        </w:rPr>
        <w:t>degli</w:t>
      </w:r>
      <w:r w:rsidRPr="005933F8">
        <w:rPr>
          <w:rFonts w:ascii="Times New Roman" w:eastAsia="Times New Roman" w:hAnsi="Times New Roman" w:cs="Times New Roman"/>
          <w:spacing w:val="-5"/>
          <w:sz w:val="24"/>
          <w:szCs w:val="24"/>
        </w:rPr>
        <w:t xml:space="preserve"> </w:t>
      </w:r>
      <w:r w:rsidRPr="005933F8">
        <w:rPr>
          <w:rFonts w:ascii="Times New Roman" w:eastAsia="Times New Roman" w:hAnsi="Times New Roman" w:cs="Times New Roman"/>
          <w:sz w:val="24"/>
          <w:szCs w:val="24"/>
        </w:rPr>
        <w:t>artt.</w:t>
      </w:r>
      <w:r w:rsidRPr="005933F8">
        <w:rPr>
          <w:rFonts w:ascii="Times New Roman" w:eastAsia="Times New Roman" w:hAnsi="Times New Roman" w:cs="Times New Roman"/>
          <w:spacing w:val="-4"/>
          <w:sz w:val="24"/>
          <w:szCs w:val="24"/>
        </w:rPr>
        <w:t xml:space="preserve"> </w:t>
      </w:r>
      <w:r w:rsidRPr="005933F8">
        <w:rPr>
          <w:rFonts w:ascii="Times New Roman" w:eastAsia="Times New Roman" w:hAnsi="Times New Roman" w:cs="Times New Roman"/>
          <w:sz w:val="24"/>
          <w:szCs w:val="24"/>
        </w:rPr>
        <w:t>13/14</w:t>
      </w:r>
      <w:r w:rsidRPr="005933F8">
        <w:rPr>
          <w:rFonts w:ascii="Times New Roman" w:eastAsia="Times New Roman" w:hAnsi="Times New Roman" w:cs="Times New Roman"/>
          <w:spacing w:val="-4"/>
          <w:sz w:val="24"/>
          <w:szCs w:val="24"/>
        </w:rPr>
        <w:t xml:space="preserve"> </w:t>
      </w:r>
      <w:r w:rsidRPr="005933F8">
        <w:rPr>
          <w:rFonts w:ascii="Times New Roman" w:eastAsia="Times New Roman" w:hAnsi="Times New Roman" w:cs="Times New Roman"/>
          <w:sz w:val="24"/>
          <w:szCs w:val="24"/>
        </w:rPr>
        <w:t>del</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z w:val="24"/>
          <w:szCs w:val="24"/>
        </w:rPr>
        <w:t>Reg.</w:t>
      </w:r>
      <w:r w:rsidRPr="005933F8">
        <w:rPr>
          <w:rFonts w:ascii="Times New Roman" w:eastAsia="Times New Roman" w:hAnsi="Times New Roman" w:cs="Times New Roman"/>
          <w:spacing w:val="-9"/>
          <w:sz w:val="24"/>
          <w:szCs w:val="24"/>
        </w:rPr>
        <w:t xml:space="preserve"> </w:t>
      </w:r>
      <w:r w:rsidRPr="005933F8">
        <w:rPr>
          <w:rFonts w:ascii="Times New Roman" w:eastAsia="Times New Roman" w:hAnsi="Times New Roman" w:cs="Times New Roman"/>
          <w:sz w:val="24"/>
          <w:szCs w:val="24"/>
        </w:rPr>
        <w:t>UE</w:t>
      </w:r>
      <w:r w:rsidRPr="005933F8">
        <w:rPr>
          <w:rFonts w:ascii="Times New Roman" w:eastAsia="Times New Roman" w:hAnsi="Times New Roman" w:cs="Times New Roman"/>
          <w:spacing w:val="-5"/>
          <w:sz w:val="24"/>
          <w:szCs w:val="24"/>
        </w:rPr>
        <w:t xml:space="preserve"> </w:t>
      </w:r>
      <w:r w:rsidRPr="005933F8">
        <w:rPr>
          <w:rFonts w:ascii="Times New Roman" w:eastAsia="Times New Roman" w:hAnsi="Times New Roman" w:cs="Times New Roman"/>
          <w:sz w:val="24"/>
          <w:szCs w:val="24"/>
        </w:rPr>
        <w:t>679/2016</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z w:val="24"/>
          <w:szCs w:val="24"/>
        </w:rPr>
        <w:t>e</w:t>
      </w:r>
      <w:r w:rsidRPr="005933F8">
        <w:rPr>
          <w:rFonts w:ascii="Times New Roman" w:eastAsia="Times New Roman" w:hAnsi="Times New Roman" w:cs="Times New Roman"/>
          <w:spacing w:val="-3"/>
          <w:sz w:val="24"/>
          <w:szCs w:val="24"/>
        </w:rPr>
        <w:t xml:space="preserve"> </w:t>
      </w:r>
      <w:r w:rsidRPr="005933F8">
        <w:rPr>
          <w:rFonts w:ascii="Times New Roman" w:eastAsia="Times New Roman" w:hAnsi="Times New Roman" w:cs="Times New Roman"/>
          <w:sz w:val="24"/>
          <w:szCs w:val="24"/>
        </w:rPr>
        <w:t>del</w:t>
      </w:r>
      <w:r w:rsidRPr="005933F8">
        <w:rPr>
          <w:rFonts w:ascii="Times New Roman" w:eastAsia="Times New Roman" w:hAnsi="Times New Roman" w:cs="Times New Roman"/>
          <w:spacing w:val="-2"/>
          <w:sz w:val="24"/>
          <w:szCs w:val="24"/>
        </w:rPr>
        <w:t xml:space="preserve"> </w:t>
      </w:r>
      <w:r w:rsidRPr="005933F8">
        <w:rPr>
          <w:rFonts w:ascii="Times New Roman" w:eastAsia="Times New Roman" w:hAnsi="Times New Roman" w:cs="Times New Roman"/>
          <w:sz w:val="24"/>
          <w:szCs w:val="24"/>
        </w:rPr>
        <w:t>D.Lgs.</w:t>
      </w:r>
      <w:r w:rsidRPr="005933F8">
        <w:rPr>
          <w:rFonts w:ascii="Times New Roman" w:eastAsia="Times New Roman" w:hAnsi="Times New Roman" w:cs="Times New Roman"/>
          <w:spacing w:val="-4"/>
          <w:sz w:val="24"/>
          <w:szCs w:val="24"/>
        </w:rPr>
        <w:t xml:space="preserve"> </w:t>
      </w:r>
      <w:r w:rsidRPr="005933F8">
        <w:rPr>
          <w:rFonts w:ascii="Times New Roman" w:eastAsia="Times New Roman" w:hAnsi="Times New Roman" w:cs="Times New Roman"/>
          <w:sz w:val="24"/>
          <w:szCs w:val="24"/>
        </w:rPr>
        <w:t>196/2003</w:t>
      </w:r>
      <w:r w:rsidRPr="005933F8">
        <w:rPr>
          <w:rFonts w:ascii="Times New Roman" w:eastAsia="Times New Roman" w:hAnsi="Times New Roman" w:cs="Times New Roman"/>
          <w:spacing w:val="-9"/>
          <w:sz w:val="24"/>
          <w:szCs w:val="24"/>
        </w:rPr>
        <w:t xml:space="preserve"> </w:t>
      </w:r>
      <w:r w:rsidRPr="005933F8">
        <w:rPr>
          <w:rFonts w:ascii="Times New Roman" w:eastAsia="Times New Roman" w:hAnsi="Times New Roman" w:cs="Times New Roman"/>
          <w:sz w:val="24"/>
          <w:szCs w:val="24"/>
        </w:rPr>
        <w:t>e</w:t>
      </w:r>
      <w:r w:rsidRPr="005933F8">
        <w:rPr>
          <w:rFonts w:ascii="Times New Roman" w:eastAsia="Times New Roman" w:hAnsi="Times New Roman" w:cs="Times New Roman"/>
          <w:spacing w:val="-3"/>
          <w:sz w:val="24"/>
          <w:szCs w:val="24"/>
        </w:rPr>
        <w:t xml:space="preserve"> </w:t>
      </w:r>
      <w:r w:rsidRPr="005933F8">
        <w:rPr>
          <w:rFonts w:ascii="Times New Roman" w:eastAsia="Times New Roman" w:hAnsi="Times New Roman" w:cs="Times New Roman"/>
          <w:sz w:val="24"/>
          <w:szCs w:val="24"/>
        </w:rPr>
        <w:t>ss.mm.ii.</w:t>
      </w:r>
      <w:r w:rsidRPr="005933F8">
        <w:rPr>
          <w:rFonts w:ascii="Times New Roman" w:eastAsia="Times New Roman" w:hAnsi="Times New Roman" w:cs="Times New Roman"/>
          <w:spacing w:val="-4"/>
          <w:sz w:val="24"/>
          <w:szCs w:val="24"/>
        </w:rPr>
        <w:t xml:space="preserve"> </w:t>
      </w:r>
      <w:r w:rsidRPr="005933F8">
        <w:rPr>
          <w:rFonts w:ascii="Times New Roman" w:eastAsia="Times New Roman" w:hAnsi="Times New Roman" w:cs="Times New Roman"/>
          <w:sz w:val="24"/>
          <w:szCs w:val="24"/>
        </w:rPr>
        <w:t>(D.Lgs.</w:t>
      </w:r>
      <w:r w:rsidRPr="005933F8">
        <w:rPr>
          <w:rFonts w:ascii="Times New Roman" w:eastAsia="Times New Roman" w:hAnsi="Times New Roman" w:cs="Times New Roman"/>
          <w:spacing w:val="-4"/>
          <w:sz w:val="24"/>
          <w:szCs w:val="24"/>
        </w:rPr>
        <w:t xml:space="preserve"> </w:t>
      </w:r>
      <w:r w:rsidRPr="005933F8">
        <w:rPr>
          <w:rFonts w:ascii="Times New Roman" w:eastAsia="Times New Roman" w:hAnsi="Times New Roman" w:cs="Times New Roman"/>
          <w:sz w:val="24"/>
          <w:szCs w:val="24"/>
        </w:rPr>
        <w:t>101/2018)</w:t>
      </w:r>
    </w:p>
    <w:p w14:paraId="5B0B5FDE" w14:textId="77777777" w:rsidR="005933F8" w:rsidRPr="005933F8" w:rsidRDefault="005933F8" w:rsidP="005933F8">
      <w:pPr>
        <w:spacing w:after="0" w:line="240" w:lineRule="auto"/>
        <w:ind w:left="284" w:right="282"/>
        <w:jc w:val="center"/>
        <w:rPr>
          <w:rFonts w:ascii="Times New Roman" w:hAnsi="Times New Roman" w:cs="Times New Roman"/>
          <w:sz w:val="24"/>
          <w:szCs w:val="24"/>
        </w:rPr>
      </w:pPr>
      <w:r w:rsidRPr="005933F8">
        <w:rPr>
          <w:rFonts w:ascii="Times New Roman" w:eastAsia="Times New Roman" w:hAnsi="Times New Roman" w:cs="Times New Roman"/>
          <w:b/>
          <w:w w:val="95"/>
          <w:sz w:val="24"/>
          <w:szCs w:val="24"/>
        </w:rPr>
        <w:t>Informativa</w:t>
      </w:r>
      <w:r w:rsidRPr="005933F8">
        <w:rPr>
          <w:rFonts w:ascii="Times New Roman" w:eastAsia="Times New Roman" w:hAnsi="Times New Roman" w:cs="Times New Roman"/>
          <w:b/>
          <w:spacing w:val="9"/>
          <w:w w:val="95"/>
          <w:sz w:val="24"/>
          <w:szCs w:val="24"/>
        </w:rPr>
        <w:t xml:space="preserve"> </w:t>
      </w:r>
      <w:r w:rsidRPr="005933F8">
        <w:rPr>
          <w:rFonts w:ascii="Times New Roman" w:eastAsia="Times New Roman" w:hAnsi="Times New Roman" w:cs="Times New Roman"/>
          <w:b/>
          <w:w w:val="95"/>
          <w:sz w:val="24"/>
          <w:szCs w:val="24"/>
        </w:rPr>
        <w:t>rivolta</w:t>
      </w:r>
      <w:r w:rsidRPr="005933F8">
        <w:rPr>
          <w:rFonts w:ascii="Times New Roman" w:eastAsia="Times New Roman" w:hAnsi="Times New Roman" w:cs="Times New Roman"/>
          <w:b/>
          <w:spacing w:val="11"/>
          <w:w w:val="95"/>
          <w:sz w:val="24"/>
          <w:szCs w:val="24"/>
        </w:rPr>
        <w:t xml:space="preserve"> </w:t>
      </w:r>
      <w:r w:rsidRPr="005933F8">
        <w:rPr>
          <w:rFonts w:ascii="Times New Roman" w:eastAsia="Times New Roman" w:hAnsi="Times New Roman" w:cs="Times New Roman"/>
          <w:b/>
          <w:w w:val="95"/>
          <w:sz w:val="24"/>
          <w:szCs w:val="24"/>
        </w:rPr>
        <w:t>agli Utenti</w:t>
      </w:r>
    </w:p>
    <w:p w14:paraId="5E699B44" w14:textId="77777777" w:rsidR="005933F8" w:rsidRPr="005933F8" w:rsidRDefault="005933F8" w:rsidP="005933F8">
      <w:pPr>
        <w:spacing w:after="0" w:line="240" w:lineRule="auto"/>
        <w:ind w:left="284" w:right="282"/>
        <w:jc w:val="both"/>
        <w:rPr>
          <w:rFonts w:ascii="Times New Roman" w:eastAsia="Times New Roman" w:hAnsi="Times New Roman" w:cs="Times New Roman"/>
          <w:b/>
          <w:bCs/>
          <w:sz w:val="24"/>
          <w:szCs w:val="24"/>
        </w:rPr>
      </w:pPr>
    </w:p>
    <w:p w14:paraId="147674D2" w14:textId="77777777" w:rsidR="005933F8" w:rsidRPr="005933F8" w:rsidRDefault="005933F8" w:rsidP="005933F8">
      <w:pPr>
        <w:spacing w:after="0" w:line="240" w:lineRule="auto"/>
        <w:ind w:left="284" w:right="282"/>
        <w:jc w:val="center"/>
        <w:rPr>
          <w:rFonts w:ascii="Times New Roman" w:eastAsia="Times New Roman" w:hAnsi="Times New Roman" w:cs="Times New Roman"/>
          <w:b/>
          <w:bCs/>
          <w:sz w:val="24"/>
          <w:szCs w:val="24"/>
        </w:rPr>
      </w:pPr>
      <w:r w:rsidRPr="005933F8">
        <w:rPr>
          <w:rFonts w:ascii="Times New Roman" w:eastAsia="Times New Roman" w:hAnsi="Times New Roman" w:cs="Times New Roman"/>
          <w:b/>
          <w:bCs/>
          <w:sz w:val="24"/>
          <w:szCs w:val="24"/>
        </w:rPr>
        <w:t>Chi siamo e cosa facciamo dei tuoi dati personali?</w:t>
      </w:r>
    </w:p>
    <w:p w14:paraId="18B00A37" w14:textId="77777777" w:rsidR="005933F8" w:rsidRPr="005933F8" w:rsidRDefault="005933F8" w:rsidP="005933F8">
      <w:pPr>
        <w:spacing w:after="0" w:line="240" w:lineRule="auto"/>
        <w:ind w:left="262" w:right="251" w:firstLine="427"/>
        <w:jc w:val="both"/>
        <w:rPr>
          <w:rFonts w:ascii="Times New Roman" w:hAnsi="Times New Roman" w:cs="Times New Roman"/>
          <w:sz w:val="24"/>
          <w:szCs w:val="24"/>
        </w:rPr>
      </w:pPr>
      <w:bookmarkStart w:id="0" w:name="_Hlk75290713"/>
      <w:r w:rsidRPr="005933F8">
        <w:rPr>
          <w:rFonts w:ascii="Times New Roman" w:eastAsia="Times New Roman" w:hAnsi="Times New Roman" w:cs="Times New Roman"/>
          <w:sz w:val="24"/>
          <w:szCs w:val="24"/>
        </w:rPr>
        <w:t xml:space="preserve">Comune di Belpasso (di seguito “Titolare del trattamento” o “Titolare”), con sede legale a Belpasso 95032 (SR), Piazza Municipio, 9, P.IVA 80008430870, Tel: +39 095  7051111, E-mail/PEC: </w:t>
      </w:r>
      <w:hyperlink r:id="rId7" w:history="1">
        <w:r w:rsidRPr="005933F8">
          <w:rPr>
            <w:rFonts w:ascii="Times New Roman" w:eastAsia="MS Gothic" w:hAnsi="Times New Roman" w:cs="Times New Roman"/>
            <w:color w:val="0000FF"/>
            <w:sz w:val="24"/>
            <w:szCs w:val="24"/>
            <w:u w:val="single"/>
          </w:rPr>
          <w:t>protocollo@pec.comune.belpasso.ct.it</w:t>
        </w:r>
      </w:hyperlink>
      <w:r w:rsidRPr="005933F8">
        <w:rPr>
          <w:rFonts w:ascii="Times New Roman" w:eastAsia="MS Gothic" w:hAnsi="Times New Roman" w:cs="Times New Roman"/>
          <w:sz w:val="24"/>
          <w:szCs w:val="24"/>
        </w:rPr>
        <w:t xml:space="preserve"> </w:t>
      </w:r>
      <w:r w:rsidRPr="005933F8">
        <w:rPr>
          <w:rFonts w:ascii="Times New Roman" w:eastAsia="MS Gothic" w:hAnsi="Times New Roman" w:cs="Times New Roman"/>
          <w:sz w:val="24"/>
          <w:szCs w:val="24"/>
          <w:u w:val="single"/>
        </w:rPr>
        <w:t xml:space="preserve"> </w:t>
      </w:r>
      <w:r w:rsidRPr="005933F8">
        <w:rPr>
          <w:rFonts w:ascii="Times New Roman" w:eastAsia="Times New Roman" w:hAnsi="Times New Roman" w:cs="Times New Roman"/>
          <w:sz w:val="24"/>
          <w:szCs w:val="24"/>
        </w:rPr>
        <w:t xml:space="preserve"> </w:t>
      </w:r>
      <w:r w:rsidRPr="005933F8">
        <w:rPr>
          <w:rFonts w:ascii="Times New Roman" w:eastAsia="Times New Roman" w:hAnsi="Times New Roman" w:cs="Times New Roman"/>
          <w:w w:val="95"/>
          <w:sz w:val="24"/>
          <w:szCs w:val="24"/>
        </w:rPr>
        <w:t>tutela</w:t>
      </w:r>
      <w:r w:rsidRPr="005933F8">
        <w:rPr>
          <w:rFonts w:ascii="Times New Roman" w:eastAsia="Times New Roman" w:hAnsi="Times New Roman" w:cs="Times New Roman"/>
          <w:spacing w:val="1"/>
          <w:w w:val="95"/>
          <w:sz w:val="24"/>
          <w:szCs w:val="24"/>
        </w:rPr>
        <w:t xml:space="preserve"> </w:t>
      </w:r>
      <w:r w:rsidRPr="005933F8">
        <w:rPr>
          <w:rFonts w:ascii="Times New Roman" w:eastAsia="Times New Roman" w:hAnsi="Times New Roman" w:cs="Times New Roman"/>
          <w:w w:val="95"/>
          <w:sz w:val="24"/>
          <w:szCs w:val="24"/>
        </w:rPr>
        <w:t>la</w:t>
      </w:r>
      <w:r w:rsidRPr="005933F8">
        <w:rPr>
          <w:rFonts w:ascii="Times New Roman" w:eastAsia="Times New Roman" w:hAnsi="Times New Roman" w:cs="Times New Roman"/>
          <w:spacing w:val="1"/>
          <w:w w:val="95"/>
          <w:sz w:val="24"/>
          <w:szCs w:val="24"/>
        </w:rPr>
        <w:t xml:space="preserve"> </w:t>
      </w:r>
      <w:r w:rsidRPr="005933F8">
        <w:rPr>
          <w:rFonts w:ascii="Times New Roman" w:eastAsia="Times New Roman" w:hAnsi="Times New Roman" w:cs="Times New Roman"/>
          <w:sz w:val="24"/>
          <w:szCs w:val="24"/>
        </w:rPr>
        <w:t>riservatezza</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dei</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tuoi</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dati</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personali</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e</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garantisce</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ad</w:t>
      </w:r>
      <w:r w:rsidRPr="005933F8">
        <w:rPr>
          <w:rFonts w:ascii="Times New Roman" w:eastAsia="Times New Roman" w:hAnsi="Times New Roman" w:cs="Times New Roman"/>
          <w:spacing w:val="-9"/>
          <w:sz w:val="24"/>
          <w:szCs w:val="24"/>
        </w:rPr>
        <w:t xml:space="preserve"> </w:t>
      </w:r>
      <w:r w:rsidRPr="005933F8">
        <w:rPr>
          <w:rFonts w:ascii="Times New Roman" w:eastAsia="Times New Roman" w:hAnsi="Times New Roman" w:cs="Times New Roman"/>
          <w:sz w:val="24"/>
          <w:szCs w:val="24"/>
        </w:rPr>
        <w:t>essi</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la</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protezione</w:t>
      </w:r>
      <w:r w:rsidRPr="005933F8">
        <w:rPr>
          <w:rFonts w:ascii="Times New Roman" w:eastAsia="Times New Roman" w:hAnsi="Times New Roman" w:cs="Times New Roman"/>
          <w:spacing w:val="-13"/>
          <w:sz w:val="24"/>
          <w:szCs w:val="24"/>
        </w:rPr>
        <w:t xml:space="preserve"> </w:t>
      </w:r>
      <w:r w:rsidRPr="005933F8">
        <w:rPr>
          <w:rFonts w:ascii="Times New Roman" w:eastAsia="Times New Roman" w:hAnsi="Times New Roman" w:cs="Times New Roman"/>
          <w:sz w:val="24"/>
          <w:szCs w:val="24"/>
        </w:rPr>
        <w:t>necessaria</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da</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ogni</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evento</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che</w:t>
      </w:r>
      <w:r w:rsidRPr="005933F8">
        <w:rPr>
          <w:rFonts w:ascii="Times New Roman" w:eastAsia="Times New Roman" w:hAnsi="Times New Roman" w:cs="Times New Roman"/>
          <w:spacing w:val="-12"/>
          <w:sz w:val="24"/>
          <w:szCs w:val="24"/>
        </w:rPr>
        <w:t xml:space="preserve"> </w:t>
      </w:r>
      <w:r w:rsidRPr="005933F8">
        <w:rPr>
          <w:rFonts w:ascii="Times New Roman" w:eastAsia="Times New Roman" w:hAnsi="Times New Roman" w:cs="Times New Roman"/>
          <w:sz w:val="24"/>
          <w:szCs w:val="24"/>
        </w:rPr>
        <w:t>possa</w:t>
      </w:r>
      <w:r w:rsidRPr="005933F8">
        <w:rPr>
          <w:rFonts w:ascii="Times New Roman" w:eastAsia="Times New Roman" w:hAnsi="Times New Roman" w:cs="Times New Roman"/>
          <w:spacing w:val="-58"/>
          <w:sz w:val="24"/>
          <w:szCs w:val="24"/>
        </w:rPr>
        <w:t xml:space="preserve">  </w:t>
      </w:r>
      <w:r w:rsidRPr="005933F8">
        <w:rPr>
          <w:rFonts w:ascii="Times New Roman" w:eastAsia="Times New Roman" w:hAnsi="Times New Roman" w:cs="Times New Roman"/>
          <w:sz w:val="24"/>
          <w:szCs w:val="24"/>
        </w:rPr>
        <w:t xml:space="preserve"> metterli a rischio di</w:t>
      </w:r>
      <w:r w:rsidRPr="005933F8">
        <w:rPr>
          <w:rFonts w:ascii="Times New Roman" w:eastAsia="Times New Roman" w:hAnsi="Times New Roman" w:cs="Times New Roman"/>
          <w:spacing w:val="-1"/>
          <w:sz w:val="24"/>
          <w:szCs w:val="24"/>
        </w:rPr>
        <w:t xml:space="preserve"> </w:t>
      </w:r>
      <w:r w:rsidRPr="005933F8">
        <w:rPr>
          <w:rFonts w:ascii="Times New Roman" w:eastAsia="Times New Roman" w:hAnsi="Times New Roman" w:cs="Times New Roman"/>
          <w:sz w:val="24"/>
          <w:szCs w:val="24"/>
        </w:rPr>
        <w:t>violazione.</w:t>
      </w:r>
    </w:p>
    <w:p w14:paraId="34849D1F" w14:textId="77777777" w:rsidR="005933F8" w:rsidRPr="005933F8" w:rsidRDefault="005933F8" w:rsidP="005933F8">
      <w:pPr>
        <w:spacing w:after="0" w:line="240" w:lineRule="auto"/>
        <w:ind w:left="262" w:right="259" w:firstLine="427"/>
        <w:jc w:val="both"/>
        <w:rPr>
          <w:rFonts w:ascii="Times New Roman" w:hAnsi="Times New Roman" w:cs="Times New Roman"/>
          <w:sz w:val="24"/>
          <w:szCs w:val="24"/>
        </w:rPr>
      </w:pPr>
      <w:r w:rsidRPr="005933F8">
        <w:rPr>
          <w:rFonts w:ascii="Times New Roman" w:eastAsia="Times New Roman" w:hAnsi="Times New Roman" w:cs="Times New Roman"/>
          <w:spacing w:val="-1"/>
          <w:sz w:val="24"/>
          <w:szCs w:val="24"/>
        </w:rPr>
        <w:t>Il</w:t>
      </w:r>
      <w:r w:rsidRPr="005933F8">
        <w:rPr>
          <w:rFonts w:ascii="Times New Roman" w:eastAsia="Times New Roman" w:hAnsi="Times New Roman" w:cs="Times New Roman"/>
          <w:spacing w:val="-6"/>
          <w:sz w:val="24"/>
          <w:szCs w:val="24"/>
        </w:rPr>
        <w:t xml:space="preserve"> </w:t>
      </w:r>
      <w:r w:rsidRPr="005933F8">
        <w:rPr>
          <w:rFonts w:ascii="Times New Roman" w:eastAsia="Times New Roman" w:hAnsi="Times New Roman" w:cs="Times New Roman"/>
          <w:spacing w:val="-1"/>
          <w:sz w:val="24"/>
          <w:szCs w:val="24"/>
        </w:rPr>
        <w:t>Titolare,</w:t>
      </w:r>
      <w:r w:rsidRPr="005933F8">
        <w:rPr>
          <w:rFonts w:ascii="Times New Roman" w:eastAsia="Times New Roman" w:hAnsi="Times New Roman" w:cs="Times New Roman"/>
          <w:spacing w:val="-5"/>
          <w:sz w:val="24"/>
          <w:szCs w:val="24"/>
        </w:rPr>
        <w:t xml:space="preserve"> </w:t>
      </w:r>
      <w:r w:rsidRPr="005933F8">
        <w:rPr>
          <w:rFonts w:ascii="Times New Roman" w:eastAsia="Times New Roman" w:hAnsi="Times New Roman" w:cs="Times New Roman"/>
          <w:spacing w:val="-1"/>
          <w:sz w:val="24"/>
          <w:szCs w:val="24"/>
        </w:rPr>
        <w:t>a</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pacing w:val="-1"/>
          <w:sz w:val="24"/>
          <w:szCs w:val="24"/>
        </w:rPr>
        <w:t>tal</w:t>
      </w:r>
      <w:r w:rsidRPr="005933F8">
        <w:rPr>
          <w:rFonts w:ascii="Times New Roman" w:eastAsia="Times New Roman" w:hAnsi="Times New Roman" w:cs="Times New Roman"/>
          <w:spacing w:val="-9"/>
          <w:sz w:val="24"/>
          <w:szCs w:val="24"/>
        </w:rPr>
        <w:t xml:space="preserve"> </w:t>
      </w:r>
      <w:r w:rsidRPr="005933F8">
        <w:rPr>
          <w:rFonts w:ascii="Times New Roman" w:eastAsia="Times New Roman" w:hAnsi="Times New Roman" w:cs="Times New Roman"/>
          <w:spacing w:val="-1"/>
          <w:sz w:val="24"/>
          <w:szCs w:val="24"/>
        </w:rPr>
        <w:t>fine,</w:t>
      </w:r>
      <w:r w:rsidRPr="005933F8">
        <w:rPr>
          <w:rFonts w:ascii="Times New Roman" w:eastAsia="Times New Roman" w:hAnsi="Times New Roman" w:cs="Times New Roman"/>
          <w:spacing w:val="-14"/>
          <w:sz w:val="24"/>
          <w:szCs w:val="24"/>
        </w:rPr>
        <w:t xml:space="preserve"> </w:t>
      </w:r>
      <w:r w:rsidRPr="005933F8">
        <w:rPr>
          <w:rFonts w:ascii="Times New Roman" w:eastAsia="Times New Roman" w:hAnsi="Times New Roman" w:cs="Times New Roman"/>
          <w:spacing w:val="-1"/>
          <w:sz w:val="24"/>
          <w:szCs w:val="24"/>
        </w:rPr>
        <w:t>mette</w:t>
      </w:r>
      <w:r w:rsidRPr="005933F8">
        <w:rPr>
          <w:rFonts w:ascii="Times New Roman" w:eastAsia="Times New Roman" w:hAnsi="Times New Roman" w:cs="Times New Roman"/>
          <w:spacing w:val="-6"/>
          <w:sz w:val="24"/>
          <w:szCs w:val="24"/>
        </w:rPr>
        <w:t xml:space="preserve"> </w:t>
      </w:r>
      <w:r w:rsidRPr="005933F8">
        <w:rPr>
          <w:rFonts w:ascii="Times New Roman" w:eastAsia="Times New Roman" w:hAnsi="Times New Roman" w:cs="Times New Roman"/>
          <w:spacing w:val="-1"/>
          <w:sz w:val="24"/>
          <w:szCs w:val="24"/>
        </w:rPr>
        <w:t>in</w:t>
      </w:r>
      <w:r w:rsidRPr="005933F8">
        <w:rPr>
          <w:rFonts w:ascii="Times New Roman" w:eastAsia="Times New Roman" w:hAnsi="Times New Roman" w:cs="Times New Roman"/>
          <w:spacing w:val="-9"/>
          <w:sz w:val="24"/>
          <w:szCs w:val="24"/>
        </w:rPr>
        <w:t xml:space="preserve"> </w:t>
      </w:r>
      <w:r w:rsidRPr="005933F8">
        <w:rPr>
          <w:rFonts w:ascii="Times New Roman" w:eastAsia="Times New Roman" w:hAnsi="Times New Roman" w:cs="Times New Roman"/>
          <w:spacing w:val="-1"/>
          <w:sz w:val="24"/>
          <w:szCs w:val="24"/>
        </w:rPr>
        <w:t>pratica</w:t>
      </w:r>
      <w:r w:rsidRPr="005933F8">
        <w:rPr>
          <w:rFonts w:ascii="Times New Roman" w:eastAsia="Times New Roman" w:hAnsi="Times New Roman" w:cs="Times New Roman"/>
          <w:spacing w:val="-6"/>
          <w:sz w:val="24"/>
          <w:szCs w:val="24"/>
        </w:rPr>
        <w:t xml:space="preserve"> </w:t>
      </w:r>
      <w:r w:rsidRPr="005933F8">
        <w:rPr>
          <w:rFonts w:ascii="Times New Roman" w:eastAsia="Times New Roman" w:hAnsi="Times New Roman" w:cs="Times New Roman"/>
          <w:spacing w:val="-1"/>
          <w:sz w:val="24"/>
          <w:szCs w:val="24"/>
        </w:rPr>
        <w:t>policy</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pacing w:val="-1"/>
          <w:sz w:val="24"/>
          <w:szCs w:val="24"/>
        </w:rPr>
        <w:t>e</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pacing w:val="-1"/>
          <w:sz w:val="24"/>
          <w:szCs w:val="24"/>
        </w:rPr>
        <w:t>prassi</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pacing w:val="-1"/>
          <w:sz w:val="24"/>
          <w:szCs w:val="24"/>
        </w:rPr>
        <w:t>scrupolose rispetto</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pacing w:val="-1"/>
          <w:sz w:val="24"/>
          <w:szCs w:val="24"/>
        </w:rPr>
        <w:t>alla</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pacing w:val="-1"/>
          <w:sz w:val="24"/>
          <w:szCs w:val="24"/>
        </w:rPr>
        <w:t>raccolta</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pacing w:val="-1"/>
          <w:sz w:val="24"/>
          <w:szCs w:val="24"/>
        </w:rPr>
        <w:t>e</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pacing w:val="-1"/>
          <w:sz w:val="24"/>
          <w:szCs w:val="24"/>
        </w:rPr>
        <w:t>all’utilizzo</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pacing w:val="-1"/>
          <w:sz w:val="24"/>
          <w:szCs w:val="24"/>
        </w:rPr>
        <w:t>dei</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pacing w:val="-1"/>
          <w:sz w:val="24"/>
          <w:szCs w:val="24"/>
        </w:rPr>
        <w:t>dati</w:t>
      </w:r>
      <w:r w:rsidRPr="005933F8">
        <w:rPr>
          <w:rFonts w:ascii="Times New Roman" w:eastAsia="Times New Roman" w:hAnsi="Times New Roman" w:cs="Times New Roman"/>
          <w:spacing w:val="-58"/>
          <w:sz w:val="24"/>
          <w:szCs w:val="24"/>
        </w:rPr>
        <w:t xml:space="preserve"> </w:t>
      </w:r>
      <w:r w:rsidRPr="005933F8">
        <w:rPr>
          <w:rFonts w:ascii="Times New Roman" w:eastAsia="Times New Roman" w:hAnsi="Times New Roman" w:cs="Times New Roman"/>
          <w:sz w:val="24"/>
          <w:szCs w:val="24"/>
        </w:rPr>
        <w:t>personali e all’esercizio dei diritti riconosciuti dalla normativa vigente. Il</w:t>
      </w:r>
      <w:r w:rsidRPr="005933F8">
        <w:rPr>
          <w:rFonts w:ascii="Times New Roman" w:eastAsia="Times New Roman" w:hAnsi="Times New Roman" w:cs="Times New Roman"/>
          <w:spacing w:val="1"/>
          <w:sz w:val="24"/>
          <w:szCs w:val="24"/>
        </w:rPr>
        <w:t xml:space="preserve"> </w:t>
      </w:r>
      <w:r w:rsidRPr="005933F8">
        <w:rPr>
          <w:rFonts w:ascii="Times New Roman" w:eastAsia="Times New Roman" w:hAnsi="Times New Roman" w:cs="Times New Roman"/>
          <w:spacing w:val="-1"/>
          <w:sz w:val="24"/>
          <w:szCs w:val="24"/>
        </w:rPr>
        <w:t>Titolare</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pacing w:val="-1"/>
          <w:sz w:val="24"/>
          <w:szCs w:val="24"/>
        </w:rPr>
        <w:t>ha</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z w:val="24"/>
          <w:szCs w:val="24"/>
        </w:rPr>
        <w:t>cura</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z w:val="24"/>
          <w:szCs w:val="24"/>
        </w:rPr>
        <w:t>di</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z w:val="24"/>
          <w:szCs w:val="24"/>
        </w:rPr>
        <w:t>aggiornare</w:t>
      </w:r>
      <w:r w:rsidRPr="005933F8">
        <w:rPr>
          <w:rFonts w:ascii="Times New Roman" w:eastAsia="Times New Roman" w:hAnsi="Times New Roman" w:cs="Times New Roman"/>
          <w:spacing w:val="-6"/>
          <w:sz w:val="24"/>
          <w:szCs w:val="24"/>
        </w:rPr>
        <w:t xml:space="preserve"> </w:t>
      </w:r>
      <w:r w:rsidRPr="005933F8">
        <w:rPr>
          <w:rFonts w:ascii="Times New Roman" w:eastAsia="Times New Roman" w:hAnsi="Times New Roman" w:cs="Times New Roman"/>
          <w:sz w:val="24"/>
          <w:szCs w:val="24"/>
        </w:rPr>
        <w:t>le</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policy</w:t>
      </w:r>
      <w:r w:rsidRPr="005933F8">
        <w:rPr>
          <w:rFonts w:ascii="Times New Roman" w:eastAsia="Times New Roman" w:hAnsi="Times New Roman" w:cs="Times New Roman"/>
          <w:spacing w:val="-9"/>
          <w:sz w:val="24"/>
          <w:szCs w:val="24"/>
        </w:rPr>
        <w:t xml:space="preserve"> </w:t>
      </w:r>
      <w:r w:rsidRPr="005933F8">
        <w:rPr>
          <w:rFonts w:ascii="Times New Roman" w:eastAsia="Times New Roman" w:hAnsi="Times New Roman" w:cs="Times New Roman"/>
          <w:sz w:val="24"/>
          <w:szCs w:val="24"/>
        </w:rPr>
        <w:t>e</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le</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prassi</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z w:val="24"/>
          <w:szCs w:val="24"/>
        </w:rPr>
        <w:t>adottate</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z w:val="24"/>
          <w:szCs w:val="24"/>
        </w:rPr>
        <w:t>per</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z w:val="24"/>
          <w:szCs w:val="24"/>
        </w:rPr>
        <w:t>la</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protezione</w:t>
      </w:r>
      <w:r w:rsidRPr="005933F8">
        <w:rPr>
          <w:rFonts w:ascii="Times New Roman" w:eastAsia="Times New Roman" w:hAnsi="Times New Roman" w:cs="Times New Roman"/>
          <w:spacing w:val="-6"/>
          <w:sz w:val="24"/>
          <w:szCs w:val="24"/>
        </w:rPr>
        <w:t xml:space="preserve"> </w:t>
      </w:r>
      <w:r w:rsidRPr="005933F8">
        <w:rPr>
          <w:rFonts w:ascii="Times New Roman" w:eastAsia="Times New Roman" w:hAnsi="Times New Roman" w:cs="Times New Roman"/>
          <w:sz w:val="24"/>
          <w:szCs w:val="24"/>
        </w:rPr>
        <w:t>dei</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dati</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z w:val="24"/>
          <w:szCs w:val="24"/>
        </w:rPr>
        <w:t>ogni</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volta</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che</w:t>
      </w:r>
      <w:r w:rsidRPr="005933F8">
        <w:rPr>
          <w:rFonts w:ascii="Times New Roman" w:eastAsia="Times New Roman" w:hAnsi="Times New Roman" w:cs="Times New Roman"/>
          <w:spacing w:val="-6"/>
          <w:sz w:val="24"/>
          <w:szCs w:val="24"/>
        </w:rPr>
        <w:t xml:space="preserve"> </w:t>
      </w:r>
      <w:r w:rsidRPr="005933F8">
        <w:rPr>
          <w:rFonts w:ascii="Times New Roman" w:eastAsia="Times New Roman" w:hAnsi="Times New Roman" w:cs="Times New Roman"/>
          <w:sz w:val="24"/>
          <w:szCs w:val="24"/>
        </w:rPr>
        <w:t>ciò</w:t>
      </w:r>
      <w:r w:rsidRPr="005933F8">
        <w:rPr>
          <w:rFonts w:ascii="Times New Roman" w:eastAsia="Times New Roman" w:hAnsi="Times New Roman" w:cs="Times New Roman"/>
          <w:spacing w:val="-15"/>
          <w:sz w:val="24"/>
          <w:szCs w:val="24"/>
        </w:rPr>
        <w:t xml:space="preserve"> </w:t>
      </w:r>
      <w:r w:rsidRPr="005933F8">
        <w:rPr>
          <w:rFonts w:ascii="Times New Roman" w:eastAsia="Times New Roman" w:hAnsi="Times New Roman" w:cs="Times New Roman"/>
          <w:sz w:val="24"/>
          <w:szCs w:val="24"/>
        </w:rPr>
        <w:t xml:space="preserve">si renda </w:t>
      </w:r>
      <w:r w:rsidRPr="005933F8">
        <w:rPr>
          <w:rFonts w:ascii="Times New Roman" w:eastAsia="Times New Roman" w:hAnsi="Times New Roman" w:cs="Times New Roman"/>
          <w:spacing w:val="-1"/>
          <w:sz w:val="24"/>
          <w:szCs w:val="24"/>
        </w:rPr>
        <w:t>necessario</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pacing w:val="-1"/>
          <w:sz w:val="24"/>
          <w:szCs w:val="24"/>
        </w:rPr>
        <w:t>e</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comunque</w:t>
      </w:r>
      <w:r w:rsidRPr="005933F8">
        <w:rPr>
          <w:rFonts w:ascii="Times New Roman" w:eastAsia="Times New Roman" w:hAnsi="Times New Roman" w:cs="Times New Roman"/>
          <w:spacing w:val="-14"/>
          <w:sz w:val="24"/>
          <w:szCs w:val="24"/>
        </w:rPr>
        <w:t xml:space="preserve"> </w:t>
      </w:r>
      <w:r w:rsidRPr="005933F8">
        <w:rPr>
          <w:rFonts w:ascii="Times New Roman" w:eastAsia="Times New Roman" w:hAnsi="Times New Roman" w:cs="Times New Roman"/>
          <w:sz w:val="24"/>
          <w:szCs w:val="24"/>
        </w:rPr>
        <w:t>in</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z w:val="24"/>
          <w:szCs w:val="24"/>
        </w:rPr>
        <w:t>caso</w:t>
      </w:r>
      <w:r w:rsidRPr="005933F8">
        <w:rPr>
          <w:rFonts w:ascii="Times New Roman" w:eastAsia="Times New Roman" w:hAnsi="Times New Roman" w:cs="Times New Roman"/>
          <w:spacing w:val="-15"/>
          <w:sz w:val="24"/>
          <w:szCs w:val="24"/>
        </w:rPr>
        <w:t xml:space="preserve"> </w:t>
      </w:r>
      <w:r w:rsidRPr="005933F8">
        <w:rPr>
          <w:rFonts w:ascii="Times New Roman" w:eastAsia="Times New Roman" w:hAnsi="Times New Roman" w:cs="Times New Roman"/>
          <w:sz w:val="24"/>
          <w:szCs w:val="24"/>
        </w:rPr>
        <w:t>di</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z w:val="24"/>
          <w:szCs w:val="24"/>
        </w:rPr>
        <w:t>evoluzioni</w:t>
      </w:r>
      <w:r w:rsidRPr="005933F8">
        <w:rPr>
          <w:rFonts w:ascii="Times New Roman" w:eastAsia="Times New Roman" w:hAnsi="Times New Roman" w:cs="Times New Roman"/>
          <w:spacing w:val="-13"/>
          <w:sz w:val="24"/>
          <w:szCs w:val="24"/>
        </w:rPr>
        <w:t xml:space="preserve"> </w:t>
      </w:r>
      <w:r w:rsidRPr="005933F8">
        <w:rPr>
          <w:rFonts w:ascii="Times New Roman" w:eastAsia="Times New Roman" w:hAnsi="Times New Roman" w:cs="Times New Roman"/>
          <w:sz w:val="24"/>
          <w:szCs w:val="24"/>
        </w:rPr>
        <w:t>normative</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e</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organizzative</w:t>
      </w:r>
      <w:r w:rsidRPr="005933F8">
        <w:rPr>
          <w:rFonts w:ascii="Times New Roman" w:eastAsia="Times New Roman" w:hAnsi="Times New Roman" w:cs="Times New Roman"/>
          <w:spacing w:val="-9"/>
          <w:sz w:val="24"/>
          <w:szCs w:val="24"/>
        </w:rPr>
        <w:t xml:space="preserve"> </w:t>
      </w:r>
      <w:r w:rsidRPr="005933F8">
        <w:rPr>
          <w:rFonts w:ascii="Times New Roman" w:eastAsia="Times New Roman" w:hAnsi="Times New Roman" w:cs="Times New Roman"/>
          <w:sz w:val="24"/>
          <w:szCs w:val="24"/>
        </w:rPr>
        <w:t>che</w:t>
      </w:r>
      <w:r w:rsidRPr="005933F8">
        <w:rPr>
          <w:rFonts w:ascii="Times New Roman" w:eastAsia="Times New Roman" w:hAnsi="Times New Roman" w:cs="Times New Roman"/>
          <w:spacing w:val="-14"/>
          <w:sz w:val="24"/>
          <w:szCs w:val="24"/>
        </w:rPr>
        <w:t xml:space="preserve"> </w:t>
      </w:r>
      <w:r w:rsidRPr="005933F8">
        <w:rPr>
          <w:rFonts w:ascii="Times New Roman" w:eastAsia="Times New Roman" w:hAnsi="Times New Roman" w:cs="Times New Roman"/>
          <w:sz w:val="24"/>
          <w:szCs w:val="24"/>
        </w:rPr>
        <w:t>possano</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incidervi.</w:t>
      </w:r>
    </w:p>
    <w:p w14:paraId="5E8C907E" w14:textId="77777777" w:rsidR="005933F8" w:rsidRPr="005933F8" w:rsidRDefault="005933F8" w:rsidP="005933F8">
      <w:pPr>
        <w:spacing w:after="0" w:line="240" w:lineRule="auto"/>
        <w:ind w:left="262" w:right="249" w:firstLine="427"/>
        <w:jc w:val="both"/>
        <w:rPr>
          <w:rFonts w:ascii="Times New Roman" w:hAnsi="Times New Roman" w:cs="Times New Roman"/>
          <w:sz w:val="24"/>
          <w:szCs w:val="24"/>
        </w:rPr>
      </w:pPr>
      <w:r w:rsidRPr="005933F8">
        <w:rPr>
          <w:rFonts w:ascii="Times New Roman" w:eastAsia="Times New Roman" w:hAnsi="Times New Roman" w:cs="Times New Roman"/>
          <w:sz w:val="24"/>
          <w:szCs w:val="24"/>
        </w:rPr>
        <w:t>Il</w:t>
      </w:r>
      <w:r w:rsidRPr="005933F8">
        <w:rPr>
          <w:rFonts w:ascii="Times New Roman" w:eastAsia="Times New Roman" w:hAnsi="Times New Roman" w:cs="Times New Roman"/>
          <w:spacing w:val="-4"/>
          <w:sz w:val="24"/>
          <w:szCs w:val="24"/>
        </w:rPr>
        <w:t xml:space="preserve"> </w:t>
      </w:r>
      <w:r w:rsidRPr="005933F8">
        <w:rPr>
          <w:rFonts w:ascii="Times New Roman" w:eastAsia="Times New Roman" w:hAnsi="Times New Roman" w:cs="Times New Roman"/>
          <w:sz w:val="24"/>
          <w:szCs w:val="24"/>
        </w:rPr>
        <w:t>Titolare</w:t>
      </w:r>
      <w:r w:rsidRPr="005933F8">
        <w:rPr>
          <w:rFonts w:ascii="Times New Roman" w:eastAsia="Times New Roman" w:hAnsi="Times New Roman" w:cs="Times New Roman"/>
          <w:spacing w:val="-4"/>
          <w:sz w:val="24"/>
          <w:szCs w:val="24"/>
        </w:rPr>
        <w:t xml:space="preserve"> </w:t>
      </w:r>
      <w:r w:rsidRPr="005933F8">
        <w:rPr>
          <w:rFonts w:ascii="Times New Roman" w:eastAsia="Times New Roman" w:hAnsi="Times New Roman" w:cs="Times New Roman"/>
          <w:sz w:val="24"/>
          <w:szCs w:val="24"/>
        </w:rPr>
        <w:t>ha</w:t>
      </w:r>
      <w:r w:rsidRPr="005933F8">
        <w:rPr>
          <w:rFonts w:ascii="Times New Roman" w:eastAsia="Times New Roman" w:hAnsi="Times New Roman" w:cs="Times New Roman"/>
          <w:spacing w:val="-3"/>
          <w:sz w:val="24"/>
          <w:szCs w:val="24"/>
        </w:rPr>
        <w:t xml:space="preserve"> </w:t>
      </w:r>
      <w:r w:rsidRPr="005933F8">
        <w:rPr>
          <w:rFonts w:ascii="Times New Roman" w:eastAsia="Times New Roman" w:hAnsi="Times New Roman" w:cs="Times New Roman"/>
          <w:sz w:val="24"/>
          <w:szCs w:val="24"/>
        </w:rPr>
        <w:t>designato</w:t>
      </w:r>
      <w:r w:rsidRPr="005933F8">
        <w:rPr>
          <w:rFonts w:ascii="Times New Roman" w:eastAsia="Times New Roman" w:hAnsi="Times New Roman" w:cs="Times New Roman"/>
          <w:spacing w:val="-5"/>
          <w:sz w:val="24"/>
          <w:szCs w:val="24"/>
        </w:rPr>
        <w:t xml:space="preserve"> </w:t>
      </w:r>
      <w:r w:rsidRPr="005933F8">
        <w:rPr>
          <w:rFonts w:ascii="Times New Roman" w:eastAsia="Times New Roman" w:hAnsi="Times New Roman" w:cs="Times New Roman"/>
          <w:sz w:val="24"/>
          <w:szCs w:val="24"/>
        </w:rPr>
        <w:t>(ai</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z w:val="24"/>
          <w:szCs w:val="24"/>
        </w:rPr>
        <w:t>sensi</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z w:val="24"/>
          <w:szCs w:val="24"/>
        </w:rPr>
        <w:t>degli</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z w:val="24"/>
          <w:szCs w:val="24"/>
        </w:rPr>
        <w:t>artt.</w:t>
      </w:r>
      <w:r w:rsidRPr="005933F8">
        <w:rPr>
          <w:rFonts w:ascii="Times New Roman" w:eastAsia="Times New Roman" w:hAnsi="Times New Roman" w:cs="Times New Roman"/>
          <w:spacing w:val="-4"/>
          <w:sz w:val="24"/>
          <w:szCs w:val="24"/>
        </w:rPr>
        <w:t xml:space="preserve"> </w:t>
      </w:r>
      <w:r w:rsidRPr="005933F8">
        <w:rPr>
          <w:rFonts w:ascii="Times New Roman" w:eastAsia="Times New Roman" w:hAnsi="Times New Roman" w:cs="Times New Roman"/>
          <w:sz w:val="24"/>
          <w:szCs w:val="24"/>
        </w:rPr>
        <w:t>37</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z w:val="24"/>
          <w:szCs w:val="24"/>
        </w:rPr>
        <w:t>e</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z w:val="24"/>
          <w:szCs w:val="24"/>
        </w:rPr>
        <w:t>ss</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del</w:t>
      </w:r>
      <w:r w:rsidRPr="005933F8">
        <w:rPr>
          <w:rFonts w:ascii="Times New Roman" w:eastAsia="Times New Roman" w:hAnsi="Times New Roman" w:cs="Times New Roman"/>
          <w:spacing w:val="-3"/>
          <w:sz w:val="24"/>
          <w:szCs w:val="24"/>
        </w:rPr>
        <w:t xml:space="preserve"> </w:t>
      </w:r>
      <w:r w:rsidRPr="005933F8">
        <w:rPr>
          <w:rFonts w:ascii="Times New Roman" w:eastAsia="Times New Roman" w:hAnsi="Times New Roman" w:cs="Times New Roman"/>
          <w:sz w:val="24"/>
          <w:szCs w:val="24"/>
        </w:rPr>
        <w:t>GDPR)</w:t>
      </w:r>
      <w:r w:rsidRPr="005933F8">
        <w:rPr>
          <w:rFonts w:ascii="Times New Roman" w:eastAsia="Times New Roman" w:hAnsi="Times New Roman" w:cs="Times New Roman"/>
          <w:spacing w:val="-2"/>
          <w:sz w:val="24"/>
          <w:szCs w:val="24"/>
        </w:rPr>
        <w:t xml:space="preserve"> </w:t>
      </w:r>
      <w:r w:rsidRPr="005933F8">
        <w:rPr>
          <w:rFonts w:ascii="Times New Roman" w:eastAsia="Times New Roman" w:hAnsi="Times New Roman" w:cs="Times New Roman"/>
          <w:sz w:val="24"/>
          <w:szCs w:val="24"/>
        </w:rPr>
        <w:t>un</w:t>
      </w:r>
      <w:r w:rsidRPr="005933F8">
        <w:rPr>
          <w:rFonts w:ascii="Times New Roman" w:eastAsia="Times New Roman" w:hAnsi="Times New Roman" w:cs="Times New Roman"/>
          <w:spacing w:val="-5"/>
          <w:sz w:val="24"/>
          <w:szCs w:val="24"/>
        </w:rPr>
        <w:t xml:space="preserve"> </w:t>
      </w:r>
      <w:r w:rsidRPr="005933F8">
        <w:rPr>
          <w:rFonts w:ascii="Times New Roman" w:eastAsia="Times New Roman" w:hAnsi="Times New Roman" w:cs="Times New Roman"/>
          <w:sz w:val="24"/>
          <w:szCs w:val="24"/>
        </w:rPr>
        <w:t>Responsabile</w:t>
      </w:r>
      <w:r w:rsidRPr="005933F8">
        <w:rPr>
          <w:rFonts w:ascii="Times New Roman" w:eastAsia="Times New Roman" w:hAnsi="Times New Roman" w:cs="Times New Roman"/>
          <w:spacing w:val="-7"/>
          <w:sz w:val="24"/>
          <w:szCs w:val="24"/>
        </w:rPr>
        <w:t xml:space="preserve"> </w:t>
      </w:r>
      <w:r w:rsidRPr="005933F8">
        <w:rPr>
          <w:rFonts w:ascii="Times New Roman" w:eastAsia="Times New Roman" w:hAnsi="Times New Roman" w:cs="Times New Roman"/>
          <w:sz w:val="24"/>
          <w:szCs w:val="24"/>
        </w:rPr>
        <w:t>della</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z w:val="24"/>
          <w:szCs w:val="24"/>
        </w:rPr>
        <w:t>Protezione</w:t>
      </w:r>
      <w:r w:rsidRPr="005933F8">
        <w:rPr>
          <w:rFonts w:ascii="Times New Roman" w:eastAsia="Times New Roman" w:hAnsi="Times New Roman" w:cs="Times New Roman"/>
          <w:spacing w:val="-4"/>
          <w:sz w:val="24"/>
          <w:szCs w:val="24"/>
        </w:rPr>
        <w:t xml:space="preserve"> </w:t>
      </w:r>
      <w:r w:rsidRPr="005933F8">
        <w:rPr>
          <w:rFonts w:ascii="Times New Roman" w:eastAsia="Times New Roman" w:hAnsi="Times New Roman" w:cs="Times New Roman"/>
          <w:sz w:val="24"/>
          <w:szCs w:val="24"/>
        </w:rPr>
        <w:t>dei</w:t>
      </w:r>
      <w:r w:rsidRPr="005933F8">
        <w:rPr>
          <w:rFonts w:ascii="Times New Roman" w:eastAsia="Times New Roman" w:hAnsi="Times New Roman" w:cs="Times New Roman"/>
          <w:spacing w:val="-58"/>
          <w:sz w:val="24"/>
          <w:szCs w:val="24"/>
        </w:rPr>
        <w:t xml:space="preserve"> </w:t>
      </w:r>
      <w:r w:rsidRPr="005933F8">
        <w:rPr>
          <w:rFonts w:ascii="Times New Roman" w:eastAsia="Times New Roman" w:hAnsi="Times New Roman" w:cs="Times New Roman"/>
          <w:sz w:val="24"/>
          <w:szCs w:val="24"/>
        </w:rPr>
        <w:t>Dati/Data Protection Officer (RPD/DPO), contattabile agli indirizzi:</w:t>
      </w:r>
      <w:r w:rsidRPr="005933F8">
        <w:rPr>
          <w:rFonts w:ascii="Times New Roman" w:eastAsia="Times New Roman" w:hAnsi="Times New Roman" w:cs="Times New Roman"/>
          <w:w w:val="95"/>
          <w:sz w:val="24"/>
          <w:szCs w:val="24"/>
        </w:rPr>
        <w:t xml:space="preserve"> </w:t>
      </w:r>
      <w:bookmarkStart w:id="1" w:name="_Hlk75292899"/>
      <w:r w:rsidRPr="005933F8">
        <w:rPr>
          <w:rFonts w:ascii="Times New Roman" w:hAnsi="Times New Roman" w:cs="Times New Roman"/>
          <w:sz w:val="24"/>
          <w:szCs w:val="24"/>
        </w:rPr>
        <w:fldChar w:fldCharType="begin"/>
      </w:r>
      <w:r w:rsidRPr="005933F8">
        <w:rPr>
          <w:rFonts w:ascii="Times New Roman" w:hAnsi="Times New Roman" w:cs="Times New Roman"/>
          <w:sz w:val="24"/>
          <w:szCs w:val="24"/>
        </w:rPr>
        <w:instrText xml:space="preserve"> HYPERLINK  "mailto:dpo@comune.belpasso.ct.it" </w:instrText>
      </w:r>
      <w:r w:rsidRPr="005933F8">
        <w:rPr>
          <w:rFonts w:ascii="Times New Roman" w:hAnsi="Times New Roman" w:cs="Times New Roman"/>
          <w:sz w:val="24"/>
          <w:szCs w:val="24"/>
        </w:rPr>
      </w:r>
      <w:r w:rsidRPr="005933F8">
        <w:rPr>
          <w:rFonts w:ascii="Times New Roman" w:hAnsi="Times New Roman" w:cs="Times New Roman"/>
          <w:sz w:val="24"/>
          <w:szCs w:val="24"/>
        </w:rPr>
        <w:fldChar w:fldCharType="separate"/>
      </w:r>
      <w:r w:rsidRPr="005933F8">
        <w:rPr>
          <w:rFonts w:ascii="Times New Roman" w:eastAsia="MS Gothic" w:hAnsi="Times New Roman" w:cs="Times New Roman"/>
          <w:color w:val="0000FF"/>
          <w:sz w:val="24"/>
          <w:szCs w:val="24"/>
          <w:u w:val="single"/>
        </w:rPr>
        <w:t>dpo@comune.belpasso.ct.it</w:t>
      </w:r>
      <w:r w:rsidRPr="005933F8">
        <w:rPr>
          <w:rFonts w:ascii="Times New Roman" w:hAnsi="Times New Roman" w:cs="Times New Roman"/>
          <w:sz w:val="24"/>
          <w:szCs w:val="24"/>
        </w:rPr>
        <w:fldChar w:fldCharType="end"/>
      </w:r>
      <w:r w:rsidRPr="005933F8">
        <w:rPr>
          <w:rFonts w:ascii="Times New Roman" w:eastAsia="Times New Roman" w:hAnsi="Times New Roman" w:cs="Times New Roman"/>
          <w:sz w:val="24"/>
          <w:szCs w:val="24"/>
        </w:rPr>
        <w:t xml:space="preserve">, </w:t>
      </w:r>
      <w:bookmarkStart w:id="2" w:name="_Hlt168321461"/>
      <w:bookmarkStart w:id="3" w:name="_Hlt168321462"/>
      <w:bookmarkStart w:id="4" w:name="_Hlt168385847"/>
      <w:bookmarkStart w:id="5" w:name="_Hlt168385848"/>
      <w:bookmarkEnd w:id="1"/>
      <w:r w:rsidRPr="005933F8">
        <w:rPr>
          <w:rFonts w:ascii="Times New Roman" w:hAnsi="Times New Roman" w:cs="Times New Roman"/>
          <w:sz w:val="24"/>
          <w:szCs w:val="24"/>
        </w:rPr>
        <w:fldChar w:fldCharType="begin"/>
      </w:r>
      <w:r w:rsidRPr="005933F8">
        <w:rPr>
          <w:rFonts w:ascii="Times New Roman" w:hAnsi="Times New Roman" w:cs="Times New Roman"/>
          <w:sz w:val="24"/>
          <w:szCs w:val="24"/>
        </w:rPr>
        <w:instrText xml:space="preserve"> HYPERLINK  "mailto:antoninodigiovanni@pec.it" </w:instrText>
      </w:r>
      <w:r w:rsidRPr="005933F8">
        <w:rPr>
          <w:rFonts w:ascii="Times New Roman" w:hAnsi="Times New Roman" w:cs="Times New Roman"/>
          <w:sz w:val="24"/>
          <w:szCs w:val="24"/>
        </w:rPr>
      </w:r>
      <w:r w:rsidRPr="005933F8">
        <w:rPr>
          <w:rFonts w:ascii="Times New Roman" w:hAnsi="Times New Roman" w:cs="Times New Roman"/>
          <w:sz w:val="24"/>
          <w:szCs w:val="24"/>
        </w:rPr>
        <w:fldChar w:fldCharType="separate"/>
      </w:r>
      <w:r w:rsidRPr="005933F8">
        <w:rPr>
          <w:rFonts w:ascii="Times New Roman" w:eastAsia="Times New Roman" w:hAnsi="Times New Roman" w:cs="Times New Roman"/>
          <w:sz w:val="24"/>
          <w:szCs w:val="24"/>
          <w:u w:val="single"/>
        </w:rPr>
        <w:t>antoninodigiovanni@pec.it</w:t>
      </w:r>
      <w:r w:rsidRPr="005933F8">
        <w:rPr>
          <w:rFonts w:ascii="Times New Roman" w:hAnsi="Times New Roman" w:cs="Times New Roman"/>
          <w:sz w:val="24"/>
          <w:szCs w:val="24"/>
        </w:rPr>
        <w:fldChar w:fldCharType="end"/>
      </w:r>
      <w:bookmarkEnd w:id="2"/>
      <w:bookmarkEnd w:id="3"/>
      <w:bookmarkEnd w:id="4"/>
      <w:bookmarkEnd w:id="5"/>
      <w:r w:rsidRPr="005933F8">
        <w:rPr>
          <w:rFonts w:ascii="Times New Roman" w:eastAsia="Times New Roman" w:hAnsi="Times New Roman" w:cs="Times New Roman"/>
          <w:sz w:val="24"/>
          <w:szCs w:val="24"/>
        </w:rPr>
        <w:t xml:space="preserve"> </w:t>
      </w:r>
      <w:r w:rsidRPr="005933F8">
        <w:rPr>
          <w:rFonts w:ascii="Times New Roman" w:eastAsia="Times New Roman" w:hAnsi="Times New Roman" w:cs="Times New Roman"/>
          <w:spacing w:val="-1"/>
          <w:sz w:val="24"/>
          <w:szCs w:val="24"/>
        </w:rPr>
        <w:t>oppure</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pacing w:val="-1"/>
          <w:sz w:val="24"/>
          <w:szCs w:val="24"/>
        </w:rPr>
        <w:t>inviando</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pacing w:val="-1"/>
          <w:sz w:val="24"/>
          <w:szCs w:val="24"/>
        </w:rPr>
        <w:t>una</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pacing w:val="-1"/>
          <w:sz w:val="24"/>
          <w:szCs w:val="24"/>
        </w:rPr>
        <w:t>raccomandata</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pacing w:val="-1"/>
          <w:sz w:val="24"/>
          <w:szCs w:val="24"/>
        </w:rPr>
        <w:t>A/R</w:t>
      </w:r>
      <w:r w:rsidRPr="005933F8">
        <w:rPr>
          <w:rFonts w:ascii="Times New Roman" w:eastAsia="Times New Roman" w:hAnsi="Times New Roman" w:cs="Times New Roman"/>
          <w:spacing w:val="-9"/>
          <w:sz w:val="24"/>
          <w:szCs w:val="24"/>
        </w:rPr>
        <w:t xml:space="preserve"> </w:t>
      </w:r>
      <w:r w:rsidRPr="005933F8">
        <w:rPr>
          <w:rFonts w:ascii="Times New Roman" w:eastAsia="Times New Roman" w:hAnsi="Times New Roman" w:cs="Times New Roman"/>
          <w:spacing w:val="-1"/>
          <w:sz w:val="24"/>
          <w:szCs w:val="24"/>
        </w:rPr>
        <w:t>“</w:t>
      </w:r>
      <w:r w:rsidRPr="005933F8">
        <w:rPr>
          <w:rFonts w:ascii="Times New Roman" w:eastAsia="Times New Roman" w:hAnsi="Times New Roman" w:cs="Times New Roman"/>
          <w:b/>
          <w:i/>
          <w:spacing w:val="-1"/>
          <w:sz w:val="24"/>
          <w:szCs w:val="24"/>
        </w:rPr>
        <w:t>alla</w:t>
      </w:r>
      <w:r w:rsidRPr="005933F8">
        <w:rPr>
          <w:rFonts w:ascii="Times New Roman" w:eastAsia="Times New Roman" w:hAnsi="Times New Roman" w:cs="Times New Roman"/>
          <w:b/>
          <w:i/>
          <w:spacing w:val="-14"/>
          <w:sz w:val="24"/>
          <w:szCs w:val="24"/>
        </w:rPr>
        <w:t xml:space="preserve"> </w:t>
      </w:r>
      <w:r w:rsidRPr="005933F8">
        <w:rPr>
          <w:rFonts w:ascii="Times New Roman" w:eastAsia="Times New Roman" w:hAnsi="Times New Roman" w:cs="Times New Roman"/>
          <w:b/>
          <w:i/>
          <w:spacing w:val="-1"/>
          <w:sz w:val="24"/>
          <w:szCs w:val="24"/>
        </w:rPr>
        <w:t>c.a.</w:t>
      </w:r>
      <w:r w:rsidRPr="005933F8">
        <w:rPr>
          <w:rFonts w:ascii="Times New Roman" w:eastAsia="Times New Roman" w:hAnsi="Times New Roman" w:cs="Times New Roman"/>
          <w:b/>
          <w:i/>
          <w:spacing w:val="-14"/>
          <w:sz w:val="24"/>
          <w:szCs w:val="24"/>
        </w:rPr>
        <w:t xml:space="preserve"> </w:t>
      </w:r>
      <w:r w:rsidRPr="005933F8">
        <w:rPr>
          <w:rFonts w:ascii="Times New Roman" w:eastAsia="Times New Roman" w:hAnsi="Times New Roman" w:cs="Times New Roman"/>
          <w:b/>
          <w:i/>
          <w:sz w:val="24"/>
          <w:szCs w:val="24"/>
        </w:rPr>
        <w:t>del</w:t>
      </w:r>
      <w:r w:rsidRPr="005933F8">
        <w:rPr>
          <w:rFonts w:ascii="Times New Roman" w:eastAsia="Times New Roman" w:hAnsi="Times New Roman" w:cs="Times New Roman"/>
          <w:b/>
          <w:i/>
          <w:spacing w:val="-14"/>
          <w:sz w:val="24"/>
          <w:szCs w:val="24"/>
        </w:rPr>
        <w:t xml:space="preserve"> </w:t>
      </w:r>
      <w:r w:rsidRPr="005933F8">
        <w:rPr>
          <w:rFonts w:ascii="Times New Roman" w:eastAsia="Times New Roman" w:hAnsi="Times New Roman" w:cs="Times New Roman"/>
          <w:b/>
          <w:i/>
          <w:sz w:val="24"/>
          <w:szCs w:val="24"/>
        </w:rPr>
        <w:t>DPO</w:t>
      </w:r>
      <w:r w:rsidRPr="005933F8">
        <w:rPr>
          <w:rFonts w:ascii="Times New Roman" w:eastAsia="Times New Roman" w:hAnsi="Times New Roman" w:cs="Times New Roman"/>
          <w:sz w:val="24"/>
          <w:szCs w:val="24"/>
        </w:rPr>
        <w:t>”</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presso</w:t>
      </w:r>
      <w:r w:rsidRPr="005933F8">
        <w:rPr>
          <w:rFonts w:ascii="Times New Roman" w:eastAsia="Times New Roman" w:hAnsi="Times New Roman" w:cs="Times New Roman"/>
          <w:spacing w:val="-15"/>
          <w:sz w:val="24"/>
          <w:szCs w:val="24"/>
        </w:rPr>
        <w:t xml:space="preserve"> </w:t>
      </w:r>
      <w:r w:rsidRPr="005933F8">
        <w:rPr>
          <w:rFonts w:ascii="Times New Roman" w:eastAsia="Times New Roman" w:hAnsi="Times New Roman" w:cs="Times New Roman"/>
          <w:sz w:val="24"/>
          <w:szCs w:val="24"/>
        </w:rPr>
        <w:t>la</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sede</w:t>
      </w:r>
      <w:r w:rsidRPr="005933F8">
        <w:rPr>
          <w:rFonts w:ascii="Times New Roman" w:eastAsia="Times New Roman" w:hAnsi="Times New Roman" w:cs="Times New Roman"/>
          <w:spacing w:val="-14"/>
          <w:sz w:val="24"/>
          <w:szCs w:val="24"/>
        </w:rPr>
        <w:t xml:space="preserve"> </w:t>
      </w:r>
      <w:r w:rsidRPr="005933F8">
        <w:rPr>
          <w:rFonts w:ascii="Times New Roman" w:eastAsia="Times New Roman" w:hAnsi="Times New Roman" w:cs="Times New Roman"/>
          <w:sz w:val="24"/>
          <w:szCs w:val="24"/>
        </w:rPr>
        <w:t>aziendale.</w:t>
      </w:r>
    </w:p>
    <w:p w14:paraId="519010A2" w14:textId="77777777" w:rsidR="005933F8" w:rsidRPr="005933F8" w:rsidRDefault="005933F8" w:rsidP="005933F8">
      <w:pPr>
        <w:spacing w:after="0" w:line="240" w:lineRule="auto"/>
        <w:ind w:right="282"/>
        <w:jc w:val="both"/>
        <w:rPr>
          <w:rFonts w:ascii="Times New Roman" w:eastAsia="Times New Roman" w:hAnsi="Times New Roman" w:cs="Times New Roman"/>
          <w:b/>
          <w:bCs/>
          <w:sz w:val="24"/>
          <w:szCs w:val="24"/>
        </w:rPr>
      </w:pPr>
    </w:p>
    <w:p w14:paraId="1EDAEF0B" w14:textId="77777777" w:rsidR="005933F8" w:rsidRPr="005933F8" w:rsidRDefault="005933F8" w:rsidP="005933F8">
      <w:pPr>
        <w:spacing w:after="0" w:line="240" w:lineRule="auto"/>
        <w:ind w:left="284" w:right="282" w:firstLine="427"/>
        <w:jc w:val="center"/>
        <w:rPr>
          <w:rFonts w:ascii="Times New Roman" w:eastAsia="Times New Roman" w:hAnsi="Times New Roman" w:cs="Times New Roman"/>
          <w:b/>
          <w:bCs/>
          <w:sz w:val="24"/>
          <w:szCs w:val="24"/>
        </w:rPr>
      </w:pPr>
      <w:r w:rsidRPr="005933F8">
        <w:rPr>
          <w:rFonts w:ascii="Times New Roman" w:eastAsia="Times New Roman" w:hAnsi="Times New Roman" w:cs="Times New Roman"/>
          <w:b/>
          <w:bCs/>
          <w:sz w:val="24"/>
          <w:szCs w:val="24"/>
        </w:rPr>
        <w:t>Come raccogliamo e trattiamo i tuoi dati?</w:t>
      </w:r>
    </w:p>
    <w:bookmarkEnd w:id="0"/>
    <w:p w14:paraId="42701B41" w14:textId="77777777" w:rsidR="005933F8" w:rsidRPr="005933F8" w:rsidRDefault="005933F8" w:rsidP="005933F8">
      <w:pPr>
        <w:spacing w:after="0" w:line="240" w:lineRule="auto"/>
        <w:ind w:left="284" w:right="282" w:firstLine="427"/>
        <w:jc w:val="both"/>
        <w:rPr>
          <w:rFonts w:ascii="Times New Roman" w:hAnsi="Times New Roman" w:cs="Times New Roman"/>
          <w:sz w:val="24"/>
          <w:szCs w:val="24"/>
        </w:rPr>
      </w:pPr>
      <w:r w:rsidRPr="005933F8">
        <w:rPr>
          <w:rFonts w:ascii="Times New Roman" w:eastAsia="Times New Roman" w:hAnsi="Times New Roman" w:cs="Times New Roman"/>
          <w:sz w:val="24"/>
          <w:szCs w:val="24"/>
        </w:rPr>
        <w:t xml:space="preserve">Il Titolare raccoglie e/o riceve le informazioni che ti riguardano, quali a titolo non esaustivo: nome, cognome, codice fiscale, luogo e data di nascita, indirizzo fisico e telematico, numero di telefono fisso e/o mobile, numero di conto corrente, codice identificativo ecc. Essi servono al Titolare per dar seguito alla gestione dei servizi e all’adempimento degli obblighi di legge e di regolamenti a cui il Titolare è tenuto in funzione dell’esercizio dei pubblici poteri. La comunicazione dei tuoi dati personali avviene principalmente nei confronti di terzi e/o destinatari la cui attività è necessaria per il corretto svolgimento del servizio o per migliorare i servizi che il Titolare offre, e anche per rispondere a determinati obblighi di legge o prescritti per il controllo e la vigilanza dell’attività svolta. </w:t>
      </w:r>
      <w:r w:rsidRPr="005933F8">
        <w:rPr>
          <w:rFonts w:ascii="Times New Roman" w:eastAsia="Times New Roman" w:hAnsi="Times New Roman" w:cs="Times New Roman"/>
          <w:sz w:val="24"/>
          <w:szCs w:val="24"/>
        </w:rPr>
        <w:lastRenderedPageBreak/>
        <w:t xml:space="preserve">Ogni comunicazione che non risponde a tali finalità sarà sottoposta al tuo consenso. Il Titolare non trasferisce i dati personali in paesi Extra UE. I tuoi dati personali non saranno in alcun modo diffusi o divulgati verso soggetti indeterminati e non identificabili. </w:t>
      </w:r>
      <w:r w:rsidRPr="005933F8">
        <w:rPr>
          <w:rFonts w:ascii="Times New Roman" w:eastAsia="Times New Roman" w:hAnsi="Times New Roman" w:cs="Times New Roman"/>
          <w:sz w:val="24"/>
          <w:szCs w:val="24"/>
          <w:lang w:val="en-US"/>
        </w:rPr>
        <w:t xml:space="preserve">Le </w:t>
      </w:r>
      <w:r w:rsidRPr="005933F8">
        <w:rPr>
          <w:rFonts w:ascii="Times New Roman" w:eastAsia="Times New Roman" w:hAnsi="Times New Roman" w:cs="Times New Roman"/>
          <w:sz w:val="24"/>
          <w:szCs w:val="24"/>
        </w:rPr>
        <w:t>informazioni personali che ti riguardano saranno trattate per:</w:t>
      </w:r>
    </w:p>
    <w:p w14:paraId="61D25298" w14:textId="77777777" w:rsidR="005933F8" w:rsidRPr="005933F8" w:rsidRDefault="005933F8" w:rsidP="005933F8">
      <w:pPr>
        <w:spacing w:after="0" w:line="240" w:lineRule="auto"/>
        <w:ind w:left="284" w:right="282" w:firstLine="427"/>
        <w:jc w:val="both"/>
        <w:rPr>
          <w:rFonts w:ascii="Times New Roman" w:eastAsia="Times New Roman" w:hAnsi="Times New Roman" w:cs="Times New Roman"/>
          <w:sz w:val="24"/>
          <w:szCs w:val="24"/>
        </w:rPr>
      </w:pPr>
    </w:p>
    <w:p w14:paraId="5CB78415" w14:textId="77777777" w:rsidR="005933F8" w:rsidRPr="005933F8" w:rsidRDefault="005933F8" w:rsidP="005933F8">
      <w:pPr>
        <w:spacing w:after="0" w:line="240" w:lineRule="auto"/>
        <w:ind w:right="-51"/>
        <w:jc w:val="center"/>
        <w:rPr>
          <w:rFonts w:ascii="Times New Roman" w:eastAsia="Times New Roman" w:hAnsi="Times New Roman" w:cs="Times New Roman"/>
          <w:b/>
          <w:bCs/>
          <w:sz w:val="24"/>
          <w:szCs w:val="24"/>
        </w:rPr>
      </w:pPr>
      <w:r w:rsidRPr="005933F8">
        <w:rPr>
          <w:rFonts w:ascii="Times New Roman" w:eastAsia="Times New Roman" w:hAnsi="Times New Roman" w:cs="Times New Roman"/>
          <w:b/>
          <w:bCs/>
          <w:sz w:val="24"/>
          <w:szCs w:val="24"/>
        </w:rPr>
        <w:t>La gestione del rapporto con l’utenza e i conseguenti adempimenti anche normativi</w:t>
      </w:r>
    </w:p>
    <w:p w14:paraId="16F0D623"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Il trattamento dei dati personali avviene per dar corso alle attività preliminari e conseguenti al servizio a cui sei interessato, quali ad esempio la gestione di una pratica, la fatturazione e la gestione di pagamenti, la trattazione dei reclami e/o delle segnalazioni, la gestione e la liquidazione di contributi nonché per l’adempimento di ogni altro obbligo discendente dal rapporto con l’utenza. I tuoi dati personali vengono altresì trattati per prevenire frodi. Infine, i tuoi dati (quali numero di telefono, indirizzo telematico ecc.) saranno trattati per fornire assistenza sui servizi a cui sei interessato.</w:t>
      </w:r>
    </w:p>
    <w:p w14:paraId="3053AE9E"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p>
    <w:p w14:paraId="155EBC31"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I tuoi dati personali sono raccolti anche presso terzi quali, a titolo esemplificativo:</w:t>
      </w:r>
    </w:p>
    <w:p w14:paraId="6E6660A4" w14:textId="77777777" w:rsidR="005933F8" w:rsidRPr="005933F8" w:rsidRDefault="005933F8" w:rsidP="005933F8">
      <w:pPr>
        <w:tabs>
          <w:tab w:val="left" w:pos="0"/>
        </w:tabs>
        <w:autoSpaceDE w:val="0"/>
        <w:spacing w:after="0" w:line="240" w:lineRule="auto"/>
        <w:ind w:left="284" w:right="282"/>
        <w:jc w:val="both"/>
        <w:rPr>
          <w:rFonts w:ascii="Times New Roman" w:hAnsi="Times New Roman" w:cs="Times New Roman"/>
          <w:sz w:val="24"/>
          <w:szCs w:val="24"/>
        </w:rPr>
      </w:pPr>
      <w:r w:rsidRPr="005933F8">
        <w:rPr>
          <w:rFonts w:ascii="Times New Roman" w:eastAsia="Times New Roman" w:hAnsi="Times New Roman" w:cs="Times New Roman"/>
          <w:w w:val="95"/>
          <w:sz w:val="24"/>
          <w:szCs w:val="24"/>
          <w:lang w:eastAsia="en-US"/>
        </w:rPr>
        <w:t xml:space="preserve">–  </w:t>
      </w:r>
      <w:r w:rsidRPr="005933F8">
        <w:rPr>
          <w:rFonts w:ascii="Times New Roman" w:eastAsia="Times New Roman" w:hAnsi="Times New Roman" w:cs="Times New Roman"/>
          <w:sz w:val="24"/>
          <w:szCs w:val="24"/>
          <w:lang w:eastAsia="en-US"/>
        </w:rPr>
        <w:t xml:space="preserve"> Altri Titolari del trattamento;</w:t>
      </w:r>
    </w:p>
    <w:p w14:paraId="6896604C" w14:textId="77777777" w:rsidR="005933F8" w:rsidRPr="005933F8" w:rsidRDefault="005933F8" w:rsidP="005933F8">
      <w:pPr>
        <w:tabs>
          <w:tab w:val="left" w:pos="0"/>
        </w:tabs>
        <w:autoSpaceDE w:val="0"/>
        <w:spacing w:after="0" w:line="240" w:lineRule="auto"/>
        <w:ind w:left="284" w:right="282"/>
        <w:jc w:val="both"/>
        <w:rPr>
          <w:rFonts w:ascii="Times New Roman" w:hAnsi="Times New Roman" w:cs="Times New Roman"/>
          <w:sz w:val="24"/>
          <w:szCs w:val="24"/>
        </w:rPr>
      </w:pPr>
      <w:r w:rsidRPr="005933F8">
        <w:rPr>
          <w:rFonts w:ascii="Times New Roman" w:eastAsia="Times New Roman" w:hAnsi="Times New Roman" w:cs="Times New Roman"/>
          <w:w w:val="95"/>
          <w:sz w:val="24"/>
          <w:szCs w:val="24"/>
          <w:lang w:eastAsia="en-US"/>
        </w:rPr>
        <w:t xml:space="preserve">– </w:t>
      </w:r>
      <w:r w:rsidRPr="005933F8">
        <w:rPr>
          <w:rFonts w:ascii="Times New Roman" w:eastAsia="Times New Roman" w:hAnsi="Times New Roman" w:cs="Times New Roman"/>
          <w:sz w:val="24"/>
          <w:szCs w:val="24"/>
          <w:lang w:eastAsia="en-US"/>
        </w:rPr>
        <w:t>Enti privati e pubblici operanti nel settore nell’ambito del territorio nazionale e internazionale con cui il Titolare del trattamento ha stabilito rapporti informativi;</w:t>
      </w:r>
    </w:p>
    <w:p w14:paraId="6BF93306"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p>
    <w:p w14:paraId="52277134" w14:textId="77777777" w:rsidR="005933F8" w:rsidRPr="005933F8" w:rsidRDefault="005933F8" w:rsidP="005933F8">
      <w:pPr>
        <w:numPr>
          <w:ilvl w:val="0"/>
          <w:numId w:val="8"/>
        </w:numPr>
        <w:suppressAutoHyphens/>
        <w:autoSpaceDN w:val="0"/>
        <w:spacing w:after="0" w:line="240" w:lineRule="auto"/>
        <w:ind w:left="284" w:right="-51"/>
        <w:jc w:val="both"/>
        <w:rPr>
          <w:rFonts w:ascii="Times New Roman" w:eastAsia="Times New Roman" w:hAnsi="Times New Roman" w:cs="Times New Roman"/>
          <w:b/>
          <w:bCs/>
          <w:sz w:val="24"/>
          <w:szCs w:val="24"/>
        </w:rPr>
      </w:pPr>
      <w:r w:rsidRPr="005933F8">
        <w:rPr>
          <w:rFonts w:ascii="Times New Roman" w:eastAsia="Times New Roman" w:hAnsi="Times New Roman" w:cs="Times New Roman"/>
          <w:b/>
          <w:bCs/>
          <w:sz w:val="24"/>
          <w:szCs w:val="24"/>
        </w:rPr>
        <w:t xml:space="preserve">         Per la comunicazione a terzi e destinatari</w:t>
      </w:r>
    </w:p>
    <w:p w14:paraId="4E2EB3D4" w14:textId="77777777" w:rsidR="005933F8" w:rsidRPr="005933F8" w:rsidRDefault="005933F8" w:rsidP="005933F8">
      <w:pPr>
        <w:spacing w:after="0" w:line="240" w:lineRule="auto"/>
        <w:ind w:left="284" w:right="282"/>
        <w:jc w:val="both"/>
        <w:rPr>
          <w:rFonts w:ascii="Times New Roman" w:hAnsi="Times New Roman" w:cs="Times New Roman"/>
          <w:sz w:val="24"/>
          <w:szCs w:val="24"/>
        </w:rPr>
      </w:pPr>
      <w:r w:rsidRPr="005933F8">
        <w:rPr>
          <w:rFonts w:ascii="Times New Roman" w:eastAsia="Times New Roman" w:hAnsi="Times New Roman" w:cs="Times New Roman"/>
          <w:sz w:val="24"/>
          <w:szCs w:val="24"/>
        </w:rPr>
        <w:t>Il</w:t>
      </w:r>
      <w:r w:rsidRPr="005933F8">
        <w:rPr>
          <w:rFonts w:ascii="Times New Roman" w:eastAsia="Times New Roman" w:hAnsi="Times New Roman" w:cs="Times New Roman"/>
          <w:spacing w:val="-9"/>
          <w:sz w:val="24"/>
          <w:szCs w:val="24"/>
        </w:rPr>
        <w:t xml:space="preserve"> </w:t>
      </w:r>
      <w:r w:rsidRPr="005933F8">
        <w:rPr>
          <w:rFonts w:ascii="Times New Roman" w:eastAsia="Times New Roman" w:hAnsi="Times New Roman" w:cs="Times New Roman"/>
          <w:sz w:val="24"/>
          <w:szCs w:val="24"/>
        </w:rPr>
        <w:t>trattamento</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dei</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tuoi</w:t>
      </w:r>
      <w:r w:rsidRPr="005933F8">
        <w:rPr>
          <w:rFonts w:ascii="Times New Roman" w:eastAsia="Times New Roman" w:hAnsi="Times New Roman" w:cs="Times New Roman"/>
          <w:spacing w:val="-9"/>
          <w:sz w:val="24"/>
          <w:szCs w:val="24"/>
        </w:rPr>
        <w:t xml:space="preserve"> </w:t>
      </w:r>
      <w:r w:rsidRPr="005933F8">
        <w:rPr>
          <w:rFonts w:ascii="Times New Roman" w:eastAsia="Times New Roman" w:hAnsi="Times New Roman" w:cs="Times New Roman"/>
          <w:sz w:val="24"/>
          <w:szCs w:val="24"/>
        </w:rPr>
        <w:t>dati</w:t>
      </w:r>
      <w:r w:rsidRPr="005933F8">
        <w:rPr>
          <w:rFonts w:ascii="Times New Roman" w:eastAsia="Times New Roman" w:hAnsi="Times New Roman" w:cs="Times New Roman"/>
          <w:spacing w:val="-11"/>
          <w:sz w:val="24"/>
          <w:szCs w:val="24"/>
        </w:rPr>
        <w:t xml:space="preserve"> </w:t>
      </w:r>
      <w:r w:rsidRPr="005933F8">
        <w:rPr>
          <w:rFonts w:ascii="Times New Roman" w:eastAsia="Times New Roman" w:hAnsi="Times New Roman" w:cs="Times New Roman"/>
          <w:sz w:val="24"/>
          <w:szCs w:val="24"/>
        </w:rPr>
        <w:t>personali</w:t>
      </w:r>
      <w:r w:rsidRPr="005933F8">
        <w:rPr>
          <w:rFonts w:ascii="Times New Roman" w:eastAsia="Times New Roman" w:hAnsi="Times New Roman" w:cs="Times New Roman"/>
          <w:spacing w:val="-10"/>
          <w:sz w:val="24"/>
          <w:szCs w:val="24"/>
        </w:rPr>
        <w:t xml:space="preserve"> </w:t>
      </w:r>
      <w:r w:rsidRPr="005933F8">
        <w:rPr>
          <w:rFonts w:ascii="Times New Roman" w:eastAsia="Times New Roman" w:hAnsi="Times New Roman" w:cs="Times New Roman"/>
          <w:sz w:val="24"/>
          <w:szCs w:val="24"/>
        </w:rPr>
        <w:t>avviene</w:t>
      </w:r>
      <w:r w:rsidRPr="005933F8">
        <w:rPr>
          <w:rFonts w:ascii="Times New Roman" w:eastAsia="Times New Roman" w:hAnsi="Times New Roman" w:cs="Times New Roman"/>
          <w:spacing w:val="-8"/>
          <w:sz w:val="24"/>
          <w:szCs w:val="24"/>
        </w:rPr>
        <w:t xml:space="preserve"> </w:t>
      </w:r>
      <w:r w:rsidRPr="005933F8">
        <w:rPr>
          <w:rFonts w:ascii="Times New Roman" w:eastAsia="Times New Roman" w:hAnsi="Times New Roman" w:cs="Times New Roman"/>
          <w:sz w:val="24"/>
          <w:szCs w:val="24"/>
        </w:rPr>
        <w:t>in</w:t>
      </w:r>
      <w:r w:rsidRPr="005933F8">
        <w:rPr>
          <w:rFonts w:ascii="Times New Roman" w:eastAsia="Times New Roman" w:hAnsi="Times New Roman" w:cs="Times New Roman"/>
          <w:spacing w:val="-12"/>
          <w:sz w:val="24"/>
          <w:szCs w:val="24"/>
        </w:rPr>
        <w:t xml:space="preserve"> </w:t>
      </w:r>
      <w:r w:rsidRPr="005933F8">
        <w:rPr>
          <w:rFonts w:ascii="Times New Roman" w:eastAsia="Times New Roman" w:hAnsi="Times New Roman" w:cs="Times New Roman"/>
          <w:sz w:val="24"/>
          <w:szCs w:val="24"/>
        </w:rPr>
        <w:t>dipendenza</w:t>
      </w:r>
      <w:r w:rsidRPr="005933F8">
        <w:rPr>
          <w:rFonts w:ascii="Times New Roman" w:eastAsia="Times New Roman" w:hAnsi="Times New Roman" w:cs="Times New Roman"/>
          <w:spacing w:val="-9"/>
          <w:sz w:val="24"/>
          <w:szCs w:val="24"/>
        </w:rPr>
        <w:t xml:space="preserve"> </w:t>
      </w:r>
      <w:r w:rsidRPr="005933F8">
        <w:rPr>
          <w:rFonts w:ascii="Times New Roman" w:eastAsia="Times New Roman" w:hAnsi="Times New Roman" w:cs="Times New Roman"/>
          <w:sz w:val="24"/>
          <w:szCs w:val="24"/>
        </w:rPr>
        <w:t>degli</w:t>
      </w:r>
      <w:r w:rsidRPr="005933F8">
        <w:rPr>
          <w:rFonts w:ascii="Times New Roman" w:eastAsia="Times New Roman" w:hAnsi="Times New Roman" w:cs="Times New Roman"/>
          <w:spacing w:val="-14"/>
          <w:sz w:val="24"/>
          <w:szCs w:val="24"/>
        </w:rPr>
        <w:t xml:space="preserve"> </w:t>
      </w:r>
      <w:r w:rsidRPr="005933F8">
        <w:rPr>
          <w:rFonts w:ascii="Times New Roman" w:eastAsia="Times New Roman" w:hAnsi="Times New Roman" w:cs="Times New Roman"/>
          <w:sz w:val="24"/>
          <w:szCs w:val="24"/>
        </w:rPr>
        <w:t>obblighi</w:t>
      </w:r>
      <w:r w:rsidRPr="005933F8">
        <w:rPr>
          <w:rFonts w:ascii="Times New Roman" w:eastAsia="Times New Roman" w:hAnsi="Times New Roman" w:cs="Times New Roman"/>
          <w:spacing w:val="-9"/>
          <w:sz w:val="24"/>
          <w:szCs w:val="24"/>
        </w:rPr>
        <w:t xml:space="preserve"> </w:t>
      </w:r>
      <w:r w:rsidRPr="005933F8">
        <w:rPr>
          <w:rFonts w:ascii="Times New Roman" w:eastAsia="Times New Roman" w:hAnsi="Times New Roman" w:cs="Times New Roman"/>
          <w:sz w:val="24"/>
          <w:szCs w:val="24"/>
        </w:rPr>
        <w:t>di</w:t>
      </w:r>
      <w:r w:rsidRPr="005933F8">
        <w:rPr>
          <w:rFonts w:ascii="Times New Roman" w:eastAsia="Times New Roman" w:hAnsi="Times New Roman" w:cs="Times New Roman"/>
          <w:spacing w:val="-1"/>
          <w:sz w:val="24"/>
          <w:szCs w:val="24"/>
        </w:rPr>
        <w:t xml:space="preserve"> </w:t>
      </w:r>
      <w:r w:rsidRPr="005933F8">
        <w:rPr>
          <w:rFonts w:ascii="Times New Roman" w:eastAsia="Times New Roman" w:hAnsi="Times New Roman" w:cs="Times New Roman"/>
          <w:sz w:val="24"/>
          <w:szCs w:val="24"/>
        </w:rPr>
        <w:t>legge e/o</w:t>
      </w:r>
      <w:r w:rsidRPr="005933F8">
        <w:rPr>
          <w:rFonts w:ascii="Times New Roman" w:eastAsia="Times New Roman" w:hAnsi="Times New Roman" w:cs="Times New Roman"/>
          <w:spacing w:val="1"/>
          <w:sz w:val="24"/>
          <w:szCs w:val="24"/>
        </w:rPr>
        <w:t xml:space="preserve"> </w:t>
      </w:r>
      <w:r w:rsidRPr="005933F8">
        <w:rPr>
          <w:rFonts w:ascii="Times New Roman" w:eastAsia="Times New Roman" w:hAnsi="Times New Roman" w:cs="Times New Roman"/>
          <w:sz w:val="24"/>
          <w:szCs w:val="24"/>
        </w:rPr>
        <w:t>regolamentari</w:t>
      </w:r>
      <w:r w:rsidRPr="005933F8">
        <w:rPr>
          <w:rFonts w:ascii="Times New Roman" w:eastAsia="Times New Roman" w:hAnsi="Times New Roman" w:cs="Times New Roman"/>
          <w:spacing w:val="1"/>
          <w:sz w:val="24"/>
          <w:szCs w:val="24"/>
        </w:rPr>
        <w:t xml:space="preserve"> </w:t>
      </w:r>
      <w:r w:rsidRPr="005933F8">
        <w:rPr>
          <w:rFonts w:ascii="Times New Roman" w:eastAsia="Times New Roman" w:hAnsi="Times New Roman" w:cs="Times New Roman"/>
          <w:sz w:val="24"/>
          <w:szCs w:val="24"/>
        </w:rPr>
        <w:t>che</w:t>
      </w:r>
      <w:r w:rsidRPr="005933F8">
        <w:rPr>
          <w:rFonts w:ascii="Times New Roman" w:eastAsia="Times New Roman" w:hAnsi="Times New Roman" w:cs="Times New Roman"/>
          <w:spacing w:val="2"/>
          <w:sz w:val="24"/>
          <w:szCs w:val="24"/>
        </w:rPr>
        <w:t xml:space="preserve"> </w:t>
      </w:r>
      <w:r w:rsidRPr="005933F8">
        <w:rPr>
          <w:rFonts w:ascii="Times New Roman" w:eastAsia="Times New Roman" w:hAnsi="Times New Roman" w:cs="Times New Roman"/>
          <w:sz w:val="24"/>
          <w:szCs w:val="24"/>
        </w:rPr>
        <w:t>riguardano le attività del Titolare del trattamento o i servizi da lui erogati e a cui sei interessato.</w:t>
      </w:r>
    </w:p>
    <w:p w14:paraId="70B5A0FB"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I tuoi dati non saranno comunicati a terzi/destinatari per loro finalità autonome a meno che:</w:t>
      </w:r>
    </w:p>
    <w:p w14:paraId="02EDBCA4" w14:textId="77777777" w:rsidR="005933F8" w:rsidRPr="005933F8" w:rsidRDefault="005933F8" w:rsidP="005933F8">
      <w:pPr>
        <w:numPr>
          <w:ilvl w:val="2"/>
          <w:numId w:val="9"/>
        </w:numPr>
        <w:tabs>
          <w:tab w:val="left" w:pos="284"/>
        </w:tabs>
        <w:autoSpaceDE w:val="0"/>
        <w:autoSpaceDN w:val="0"/>
        <w:spacing w:after="0" w:line="240" w:lineRule="auto"/>
        <w:ind w:left="284" w:right="282"/>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Tu ne dia autorizzazione;</w:t>
      </w:r>
    </w:p>
    <w:p w14:paraId="756A9200" w14:textId="77777777" w:rsidR="005933F8" w:rsidRPr="005933F8" w:rsidRDefault="005933F8" w:rsidP="005933F8">
      <w:pPr>
        <w:numPr>
          <w:ilvl w:val="2"/>
          <w:numId w:val="9"/>
        </w:numPr>
        <w:tabs>
          <w:tab w:val="left" w:pos="284"/>
          <w:tab w:val="left" w:pos="983"/>
        </w:tabs>
        <w:autoSpaceDE w:val="0"/>
        <w:autoSpaceDN w:val="0"/>
        <w:spacing w:after="0" w:line="240" w:lineRule="auto"/>
        <w:ind w:left="284" w:right="282" w:hanging="490"/>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Sia necessario per l’adempimento degli obblighi dipendenti da norme di legge che lo (es. per la difesa dei tuoi diritti, per la denuncia ad altre autorità di controllo, etc.);</w:t>
      </w:r>
    </w:p>
    <w:p w14:paraId="14701393" w14:textId="77777777" w:rsidR="005933F8" w:rsidRPr="005933F8" w:rsidRDefault="005933F8" w:rsidP="005933F8">
      <w:pPr>
        <w:numPr>
          <w:ilvl w:val="2"/>
          <w:numId w:val="9"/>
        </w:numPr>
        <w:tabs>
          <w:tab w:val="left" w:pos="284"/>
          <w:tab w:val="left" w:pos="983"/>
        </w:tabs>
        <w:autoSpaceDE w:val="0"/>
        <w:autoSpaceDN w:val="0"/>
        <w:spacing w:after="0" w:line="240" w:lineRule="auto"/>
        <w:ind w:left="284" w:right="282" w:hanging="562"/>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Società di assistenza tecnica; società di certificazione; istituti bancari per la gestione di incassi e pagamenti; società e studi legali per la tutela dei diritti e/o che si occupano di recupero del credito; società di elaborazione dati e di servizi informatici (es. web hosting, data entry, gestione e manutenzione infrastrutture e servizi informatici ecc.);</w:t>
      </w:r>
    </w:p>
    <w:p w14:paraId="2AABA57A" w14:textId="77777777" w:rsidR="005933F8" w:rsidRPr="005933F8" w:rsidRDefault="005933F8" w:rsidP="005933F8">
      <w:pPr>
        <w:numPr>
          <w:ilvl w:val="2"/>
          <w:numId w:val="9"/>
        </w:numPr>
        <w:tabs>
          <w:tab w:val="left" w:pos="284"/>
          <w:tab w:val="left" w:pos="983"/>
        </w:tabs>
        <w:autoSpaceDE w:val="0"/>
        <w:autoSpaceDN w:val="0"/>
        <w:spacing w:after="0" w:line="240" w:lineRule="auto"/>
        <w:ind w:left="284" w:right="282" w:hanging="567"/>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La comunicazione avvenga nei confronti dell’amministrazione finanziaria e di altri Enti pubblici di vigilanza e controllo nei confronti dei quali il Titolare deve adempiere a specifici obblighi normativi;</w:t>
      </w:r>
    </w:p>
    <w:p w14:paraId="15F80035" w14:textId="77777777" w:rsidR="005933F8" w:rsidRPr="005933F8" w:rsidRDefault="005933F8" w:rsidP="005933F8">
      <w:pPr>
        <w:numPr>
          <w:ilvl w:val="2"/>
          <w:numId w:val="9"/>
        </w:numPr>
        <w:tabs>
          <w:tab w:val="left" w:pos="284"/>
          <w:tab w:val="left" w:pos="983"/>
        </w:tabs>
        <w:autoSpaceDE w:val="0"/>
        <w:autoSpaceDN w:val="0"/>
        <w:spacing w:after="0" w:line="240" w:lineRule="auto"/>
        <w:ind w:left="284" w:right="282" w:hanging="495"/>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Non siano delegati o non abbiano titolo, legalmente riconosciuto, a ricevere i di tuoi dati personali.</w:t>
      </w:r>
    </w:p>
    <w:p w14:paraId="662C9E49" w14:textId="77777777" w:rsidR="005933F8" w:rsidRPr="005933F8" w:rsidRDefault="005933F8" w:rsidP="005933F8">
      <w:pPr>
        <w:tabs>
          <w:tab w:val="left" w:pos="983"/>
        </w:tabs>
        <w:autoSpaceDE w:val="0"/>
        <w:spacing w:after="0" w:line="240" w:lineRule="auto"/>
        <w:ind w:left="284" w:right="282"/>
        <w:jc w:val="both"/>
        <w:rPr>
          <w:rFonts w:ascii="Times New Roman" w:eastAsia="Times New Roman" w:hAnsi="Times New Roman" w:cs="Times New Roman"/>
          <w:sz w:val="24"/>
          <w:szCs w:val="24"/>
          <w:lang w:eastAsia="en-US"/>
        </w:rPr>
      </w:pPr>
    </w:p>
    <w:p w14:paraId="58C136BA" w14:textId="77777777" w:rsidR="005933F8" w:rsidRPr="005933F8" w:rsidRDefault="005933F8" w:rsidP="005933F8">
      <w:pPr>
        <w:keepNext/>
        <w:keepLines/>
        <w:numPr>
          <w:ilvl w:val="1"/>
          <w:numId w:val="9"/>
        </w:numPr>
        <w:tabs>
          <w:tab w:val="left" w:pos="0"/>
          <w:tab w:val="left" w:pos="830"/>
        </w:tabs>
        <w:suppressAutoHyphens/>
        <w:autoSpaceDN w:val="0"/>
        <w:spacing w:after="0" w:line="240" w:lineRule="auto"/>
        <w:ind w:right="282"/>
        <w:jc w:val="both"/>
        <w:rPr>
          <w:rFonts w:ascii="Times New Roman" w:eastAsia="MS Gothic" w:hAnsi="Times New Roman" w:cs="Times New Roman"/>
          <w:b/>
          <w:bCs/>
          <w:sz w:val="24"/>
          <w:szCs w:val="24"/>
          <w:lang w:eastAsia="en-US"/>
        </w:rPr>
      </w:pPr>
      <w:r w:rsidRPr="005933F8">
        <w:rPr>
          <w:rFonts w:ascii="Times New Roman" w:eastAsia="MS Gothic" w:hAnsi="Times New Roman" w:cs="Times New Roman"/>
          <w:b/>
          <w:bCs/>
          <w:sz w:val="24"/>
          <w:szCs w:val="24"/>
          <w:lang w:eastAsia="en-US"/>
        </w:rPr>
        <w:t>Per finalità di sicurezza informatica</w:t>
      </w:r>
    </w:p>
    <w:p w14:paraId="075D601B"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Il Titolare tratta, anche per mezzo dei suoi fornitori (terzi e/o destinatari), i tuoi dati personali, anche informatici (es. accessi logici) o di traffico raccolti o ottenuti nel caso di servizi esposti sul sito web in misura strettamente necessaria e proporzionata per garantire la sicurezza e la capacità di una rete o dei server ad essa connessi di resistere, a un dato livello di sicurezza, a eventi imprevisti o atti illeciti o dolosi che compromettano la disponibilità, l'autenticità, l'integrità e la riservatezza dei dati personali conservati o trasmessi. A tali fini il Titolare prevede procedure per la gestione della violazione dei dati personali (Data Breach) nel rispetto degli obblighi di legge al cui adempimento è tenuto.</w:t>
      </w:r>
    </w:p>
    <w:p w14:paraId="243C99D1"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p>
    <w:p w14:paraId="43E5AEA2" w14:textId="77777777" w:rsidR="005933F8" w:rsidRPr="005933F8" w:rsidRDefault="005933F8" w:rsidP="005933F8">
      <w:pPr>
        <w:keepNext/>
        <w:keepLines/>
        <w:numPr>
          <w:ilvl w:val="1"/>
          <w:numId w:val="9"/>
        </w:numPr>
        <w:tabs>
          <w:tab w:val="left" w:pos="0"/>
          <w:tab w:val="left" w:pos="830"/>
        </w:tabs>
        <w:suppressAutoHyphens/>
        <w:autoSpaceDN w:val="0"/>
        <w:spacing w:after="0" w:line="240" w:lineRule="auto"/>
        <w:ind w:right="282"/>
        <w:jc w:val="both"/>
        <w:rPr>
          <w:rFonts w:ascii="Times New Roman" w:eastAsia="MS Gothic" w:hAnsi="Times New Roman" w:cs="Times New Roman"/>
          <w:b/>
          <w:bCs/>
          <w:sz w:val="24"/>
          <w:szCs w:val="24"/>
          <w:lang w:eastAsia="en-US"/>
        </w:rPr>
      </w:pPr>
      <w:r w:rsidRPr="005933F8">
        <w:rPr>
          <w:rFonts w:ascii="Times New Roman" w:eastAsia="MS Gothic" w:hAnsi="Times New Roman" w:cs="Times New Roman"/>
          <w:b/>
          <w:bCs/>
          <w:sz w:val="24"/>
          <w:szCs w:val="24"/>
          <w:lang w:eastAsia="en-US"/>
        </w:rPr>
        <w:t>Per finalità connesse agli obblighi rivenienti da leggi, regolamenti e normativa comunitaria, nonché disposizioni impartite da autorità legittimate dalla legge e da organi di vigilanza/controllo.</w:t>
      </w:r>
    </w:p>
    <w:p w14:paraId="5D69502C" w14:textId="77777777" w:rsidR="005933F8" w:rsidRPr="005933F8" w:rsidRDefault="005933F8" w:rsidP="005933F8">
      <w:pPr>
        <w:spacing w:after="0" w:line="240" w:lineRule="auto"/>
        <w:ind w:right="282"/>
        <w:jc w:val="both"/>
        <w:rPr>
          <w:rFonts w:ascii="Times New Roman" w:eastAsia="Times New Roman" w:hAnsi="Times New Roman" w:cs="Times New Roman"/>
          <w:b/>
          <w:bCs/>
          <w:sz w:val="24"/>
          <w:szCs w:val="24"/>
        </w:rPr>
      </w:pPr>
      <w:bookmarkStart w:id="6" w:name="_Hlk75291031"/>
    </w:p>
    <w:p w14:paraId="2C35813A" w14:textId="77777777" w:rsidR="005933F8" w:rsidRPr="005933F8" w:rsidRDefault="005933F8" w:rsidP="005933F8">
      <w:pPr>
        <w:spacing w:after="0" w:line="240" w:lineRule="auto"/>
        <w:ind w:left="284" w:right="282"/>
        <w:jc w:val="center"/>
        <w:rPr>
          <w:rFonts w:ascii="Times New Roman" w:eastAsia="Times New Roman" w:hAnsi="Times New Roman" w:cs="Times New Roman"/>
          <w:b/>
          <w:bCs/>
          <w:sz w:val="24"/>
          <w:szCs w:val="24"/>
        </w:rPr>
      </w:pPr>
      <w:r w:rsidRPr="005933F8">
        <w:rPr>
          <w:rFonts w:ascii="Times New Roman" w:eastAsia="Times New Roman" w:hAnsi="Times New Roman" w:cs="Times New Roman"/>
          <w:b/>
          <w:bCs/>
          <w:sz w:val="24"/>
          <w:szCs w:val="24"/>
        </w:rPr>
        <w:lastRenderedPageBreak/>
        <w:t>Che cosa succede se non fornisci i tuoi dati?</w:t>
      </w:r>
    </w:p>
    <w:p w14:paraId="1BAB4E5D" w14:textId="77777777" w:rsidR="005933F8" w:rsidRPr="005933F8" w:rsidRDefault="005933F8" w:rsidP="005933F8">
      <w:pPr>
        <w:spacing w:after="0" w:line="240" w:lineRule="auto"/>
        <w:ind w:left="284" w:right="282"/>
        <w:jc w:val="both"/>
        <w:rPr>
          <w:rFonts w:ascii="Times New Roman" w:eastAsia="Times New Roman" w:hAnsi="Times New Roman" w:cs="Times New Roman"/>
          <w:b/>
          <w:bCs/>
          <w:sz w:val="24"/>
          <w:szCs w:val="24"/>
        </w:rPr>
      </w:pPr>
    </w:p>
    <w:bookmarkEnd w:id="6"/>
    <w:p w14:paraId="15E9F36B"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Il conferimento dei dati è un obbligo indispensabile per perseguire le finalità del trattamento. Il Titolare, se non fornisci i tuoi dati personali, non potrà dar seguito ai trattamenti legati alla gestione dei servizi ad essi collegati né agli adempimenti che da essi dipendono.</w:t>
      </w:r>
    </w:p>
    <w:p w14:paraId="4B2C1B19"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bookmarkStart w:id="7" w:name="_Hlk75291087"/>
    </w:p>
    <w:p w14:paraId="76187601" w14:textId="77777777" w:rsidR="005933F8" w:rsidRPr="005933F8" w:rsidRDefault="005933F8" w:rsidP="005933F8">
      <w:pPr>
        <w:spacing w:after="0" w:line="240" w:lineRule="auto"/>
        <w:ind w:left="284" w:right="282"/>
        <w:jc w:val="center"/>
        <w:rPr>
          <w:rFonts w:ascii="Times New Roman" w:eastAsia="Times New Roman" w:hAnsi="Times New Roman" w:cs="Times New Roman"/>
          <w:b/>
          <w:bCs/>
          <w:sz w:val="24"/>
          <w:szCs w:val="24"/>
        </w:rPr>
      </w:pPr>
      <w:r w:rsidRPr="005933F8">
        <w:rPr>
          <w:rFonts w:ascii="Times New Roman" w:eastAsia="Times New Roman" w:hAnsi="Times New Roman" w:cs="Times New Roman"/>
          <w:b/>
          <w:bCs/>
          <w:sz w:val="24"/>
          <w:szCs w:val="24"/>
        </w:rPr>
        <w:t>Come, dove e per quanto tempo vengono conservati i tuoi dati?</w:t>
      </w:r>
    </w:p>
    <w:bookmarkEnd w:id="7"/>
    <w:p w14:paraId="348124C4"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Il trattamento dei dati che ti riguardano avviene attraverso mezzi e strumenti sia elettronici che cartacei messi a disposizione dei soggetti che agiscono sotto l’autorità del Titolare. Gli archivi cartacei e soprattutto elettronici dove i tuoi dati sono archiviati e conservati vengono protetti mediante misure di sicurezza efficaci e adeguate a contrastare i rischi di violazione considerati dal Titolare. Lo stesso provvede alla verifica periodica e costante delle misure adottate, soprattutto per gli strumenti elettronici e telematici, a garanzia della riservatezza dei dati personali per loro tramite trattati, archiviati e conservati, soprattutto se appartenenti a categorie particolari (meglio conosciuti come dati sensibili). I dati personali vengono conservati per il tempo necessario al compimento delle attività legate alla gestione del contratto con il Titolare e per l’adempimento degli obblighi, anche legali, che ne conseguono. Gli archivi informatici si trovano all’interno dei confini dell’Unione Europea (tuttavia il Titolare si riserva la possibilità di utilizzare fornitori con sede fuori dall’UE, e gli stessi saranno selezionati tra coloro che forniscono garanzie adeguate, così come previsto dall’art. 46 del GDPR).</w:t>
      </w:r>
    </w:p>
    <w:p w14:paraId="596C4912"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p>
    <w:p w14:paraId="2A3C1786" w14:textId="77777777" w:rsidR="005933F8" w:rsidRPr="005933F8" w:rsidRDefault="005933F8" w:rsidP="005933F8">
      <w:pPr>
        <w:spacing w:after="0" w:line="240" w:lineRule="auto"/>
        <w:ind w:left="284" w:right="282"/>
        <w:jc w:val="center"/>
        <w:rPr>
          <w:rFonts w:ascii="Times New Roman" w:eastAsia="Times New Roman" w:hAnsi="Times New Roman" w:cs="Times New Roman"/>
          <w:b/>
          <w:bCs/>
          <w:sz w:val="24"/>
          <w:szCs w:val="24"/>
        </w:rPr>
      </w:pPr>
      <w:r w:rsidRPr="005933F8">
        <w:rPr>
          <w:rFonts w:ascii="Times New Roman" w:eastAsia="Times New Roman" w:hAnsi="Times New Roman" w:cs="Times New Roman"/>
          <w:b/>
          <w:bCs/>
          <w:sz w:val="24"/>
          <w:szCs w:val="24"/>
        </w:rPr>
        <w:t>Come</w:t>
      </w:r>
    </w:p>
    <w:p w14:paraId="06BFBA12"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Il trattamento dei dati è eseguito attraverso supporti cartacei o procedure informatiche da parte di soggetti interni appositamente autorizzati e formati (ex art. 29 del GDPR). A questi è consentito l’accesso ai tuoi dati personali nella misura e nei limiti in cui esso è necessario per lo svolgimento delle attività di trattamento che ti riguardano. Il Titolare verifica periodicamente gli strumenti mediante i quali i tuoi dati vengono trattati e le misure di sicurezza per essi previste di cui prevede l’aggiornamento costante; verifica, anche per il tramite dei soggetti autorizzati al trattamento, che non siano raccolti, trattati, archiviati o conservati dati personali di cui non sia necessario il trattamento; verifica che i dati siano conservati con la garanzia di integrità e di autenticità e del loro uso per le finalità dei trattamenti effettivamente svolti.</w:t>
      </w:r>
    </w:p>
    <w:p w14:paraId="04520B20"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p>
    <w:p w14:paraId="5A818225" w14:textId="77777777" w:rsidR="005933F8" w:rsidRPr="005933F8" w:rsidRDefault="005933F8" w:rsidP="005933F8">
      <w:pPr>
        <w:spacing w:after="0" w:line="240" w:lineRule="auto"/>
        <w:ind w:left="284" w:right="282"/>
        <w:jc w:val="center"/>
        <w:rPr>
          <w:rFonts w:ascii="Times New Roman" w:eastAsia="Times New Roman" w:hAnsi="Times New Roman" w:cs="Times New Roman"/>
          <w:b/>
          <w:bCs/>
          <w:sz w:val="24"/>
          <w:szCs w:val="24"/>
        </w:rPr>
      </w:pPr>
      <w:r w:rsidRPr="005933F8">
        <w:rPr>
          <w:rFonts w:ascii="Times New Roman" w:eastAsia="Times New Roman" w:hAnsi="Times New Roman" w:cs="Times New Roman"/>
          <w:b/>
          <w:bCs/>
          <w:sz w:val="24"/>
          <w:szCs w:val="24"/>
        </w:rPr>
        <w:t>Dove</w:t>
      </w:r>
    </w:p>
    <w:p w14:paraId="59DA1762"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I dati sono conservati in archivi cartacei, informatici e telematici situati all’interno della Comunità Europea, e sono assicurate misure di sicurezza adeguate.</w:t>
      </w:r>
    </w:p>
    <w:p w14:paraId="1EBFED0F"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p>
    <w:p w14:paraId="43F625DA" w14:textId="77777777" w:rsidR="005933F8" w:rsidRPr="005933F8" w:rsidRDefault="005933F8" w:rsidP="005933F8">
      <w:pPr>
        <w:spacing w:after="0" w:line="240" w:lineRule="auto"/>
        <w:ind w:left="284" w:right="282"/>
        <w:jc w:val="center"/>
        <w:rPr>
          <w:rFonts w:ascii="Times New Roman" w:eastAsia="Times New Roman" w:hAnsi="Times New Roman" w:cs="Times New Roman"/>
          <w:b/>
          <w:bCs/>
          <w:sz w:val="24"/>
          <w:szCs w:val="24"/>
        </w:rPr>
      </w:pPr>
      <w:r w:rsidRPr="005933F8">
        <w:rPr>
          <w:rFonts w:ascii="Times New Roman" w:eastAsia="Times New Roman" w:hAnsi="Times New Roman" w:cs="Times New Roman"/>
          <w:b/>
          <w:bCs/>
          <w:sz w:val="24"/>
          <w:szCs w:val="24"/>
        </w:rPr>
        <w:t>Quanto tempo</w:t>
      </w:r>
    </w:p>
    <w:p w14:paraId="6AD0011F"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 xml:space="preserve">I dati personali trattati dal Titolare vengono conservati per il tempo necessario al compimento delle attività legate alla gestione dei servizi, fino ai dieci anni successivi alla sua conclusione (art. 2946 cc.) o da quando i diritti che da esso dipendono possono essere fatti valere (ai sensi dell’art. 2935 c.c.); nonché per l’adempimento degli obblighi (es. quelli fiscali e contabili) che rimangono anche dopo la conclusione del rapporto con l’utenza (art. 2220 c.c.), ai cui fini Il Titolare deve conservare solo i dati necessari per il loro perseguimento. Sono fatti salvi i casi in cui si dovessero far valere in giudizio i diritti derivanti dal contratto con l’utenza, nel qual caso i tuoi dati, solo quelli necessari per tali finalità, saranno trattati per il tempo indispensabile al loro perseguimento. Il titolare ha predisposto una tabella (massimario di scarto) che indica – per tipologia di documento – i tempi della sua conservazione, tale tabella è consultabile dietro formale richiesta al Titolare o al DPO. È fatto comunque salvo il tuo </w:t>
      </w:r>
      <w:r w:rsidRPr="005933F8">
        <w:rPr>
          <w:rFonts w:ascii="Times New Roman" w:eastAsia="Times New Roman" w:hAnsi="Times New Roman" w:cs="Times New Roman"/>
          <w:sz w:val="24"/>
          <w:szCs w:val="24"/>
        </w:rPr>
        <w:lastRenderedPageBreak/>
        <w:t>diritto di opporti in ogni momento ai trattamenti fondati sul legittimo interesse per motivi connessi alla tua situazione particolare.</w:t>
      </w:r>
      <w:bookmarkStart w:id="8" w:name="_Hlk75290190"/>
    </w:p>
    <w:p w14:paraId="48C80563" w14:textId="77777777" w:rsidR="005933F8" w:rsidRPr="005933F8" w:rsidRDefault="005933F8" w:rsidP="005933F8">
      <w:pPr>
        <w:spacing w:after="0" w:line="240" w:lineRule="auto"/>
        <w:ind w:left="284" w:right="282"/>
        <w:jc w:val="center"/>
        <w:rPr>
          <w:rFonts w:ascii="Times New Roman" w:hAnsi="Times New Roman" w:cs="Times New Roman"/>
          <w:sz w:val="24"/>
          <w:szCs w:val="24"/>
        </w:rPr>
      </w:pPr>
      <w:r w:rsidRPr="005933F8">
        <w:rPr>
          <w:rFonts w:ascii="Times New Roman" w:eastAsia="Times New Roman" w:hAnsi="Times New Roman" w:cs="Times New Roman"/>
          <w:b/>
          <w:bCs/>
          <w:sz w:val="24"/>
          <w:szCs w:val="24"/>
        </w:rPr>
        <w:t>Quali sono i tuoi diritti?</w:t>
      </w:r>
    </w:p>
    <w:bookmarkEnd w:id="8"/>
    <w:p w14:paraId="1B3938CA"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Tu, in ogni momento e a titolo gratuito e senza oneri e formalità particolari per la tua Richiesta (salvo particolari circostanze), puoi:</w:t>
      </w:r>
    </w:p>
    <w:p w14:paraId="7D444B9C" w14:textId="77777777" w:rsidR="005933F8" w:rsidRPr="005933F8" w:rsidRDefault="005933F8" w:rsidP="005933F8">
      <w:pPr>
        <w:numPr>
          <w:ilvl w:val="0"/>
          <w:numId w:val="10"/>
        </w:numPr>
        <w:tabs>
          <w:tab w:val="left" w:pos="284"/>
        </w:tabs>
        <w:autoSpaceDE w:val="0"/>
        <w:autoSpaceDN w:val="0"/>
        <w:spacing w:after="0" w:line="240" w:lineRule="auto"/>
        <w:ind w:left="284" w:right="282" w:hanging="285"/>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ottenere conferma del trattamento operato dal Titolare;</w:t>
      </w:r>
    </w:p>
    <w:p w14:paraId="4015A2A6" w14:textId="77777777" w:rsidR="005933F8" w:rsidRPr="005933F8" w:rsidRDefault="005933F8" w:rsidP="005933F8">
      <w:pPr>
        <w:numPr>
          <w:ilvl w:val="0"/>
          <w:numId w:val="10"/>
        </w:numPr>
        <w:tabs>
          <w:tab w:val="left" w:pos="284"/>
        </w:tabs>
        <w:autoSpaceDE w:val="0"/>
        <w:autoSpaceDN w:val="0"/>
        <w:spacing w:after="0" w:line="240" w:lineRule="auto"/>
        <w:ind w:left="284" w:right="282"/>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accedere ai tuoi dati personali e conoscerne l’origine (quando i dati non sono ottenuti da te direttamente), le finalità e gli scopi del trattamento, i dati dei soggetti a cui essi sono comunicati, il periodo di conservazione dei tuoi dati o i criteri utili per determinarlo;</w:t>
      </w:r>
    </w:p>
    <w:p w14:paraId="190D8144" w14:textId="77777777" w:rsidR="005933F8" w:rsidRPr="005933F8" w:rsidRDefault="005933F8" w:rsidP="005933F8">
      <w:pPr>
        <w:numPr>
          <w:ilvl w:val="0"/>
          <w:numId w:val="10"/>
        </w:numPr>
        <w:tabs>
          <w:tab w:val="left" w:pos="284"/>
        </w:tabs>
        <w:autoSpaceDE w:val="0"/>
        <w:autoSpaceDN w:val="0"/>
        <w:spacing w:after="0" w:line="240" w:lineRule="auto"/>
        <w:ind w:left="284" w:right="282"/>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revocare il consenso in qualunque momento, nel caso in cui questo costituisca la base del trattamento. La revoca del consenso comunque non pregiudica la liceità del trattamento basata sul consenso svolto prima della revoca stessa;</w:t>
      </w:r>
    </w:p>
    <w:p w14:paraId="3624C1B4" w14:textId="77777777" w:rsidR="005933F8" w:rsidRPr="005933F8" w:rsidRDefault="005933F8" w:rsidP="005933F8">
      <w:pPr>
        <w:numPr>
          <w:ilvl w:val="0"/>
          <w:numId w:val="10"/>
        </w:numPr>
        <w:tabs>
          <w:tab w:val="left" w:pos="284"/>
        </w:tabs>
        <w:autoSpaceDE w:val="0"/>
        <w:autoSpaceDN w:val="0"/>
        <w:spacing w:after="0" w:line="240" w:lineRule="auto"/>
        <w:ind w:left="284" w:right="282"/>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cancellare i tuoi dati personali dalle banche dati e/o dagli archivi anche di backup del Titolare nel caso, tra gli altri, in cui non siano più necessari per le finalità del trattamento o se questo si assume come illecito, e sempre se ne sussistano le condizioni previste per legge; e comunque se il trattamento non sia giustificato da un altro motivo ugualmente legittimo;</w:t>
      </w:r>
    </w:p>
    <w:p w14:paraId="3B27F27A" w14:textId="77777777" w:rsidR="005933F8" w:rsidRPr="005933F8" w:rsidRDefault="005933F8" w:rsidP="005933F8">
      <w:pPr>
        <w:numPr>
          <w:ilvl w:val="0"/>
          <w:numId w:val="10"/>
        </w:numPr>
        <w:tabs>
          <w:tab w:val="left" w:pos="284"/>
        </w:tabs>
        <w:autoSpaceDE w:val="0"/>
        <w:autoSpaceDN w:val="0"/>
        <w:spacing w:after="0" w:line="240" w:lineRule="auto"/>
        <w:ind w:left="284" w:right="282" w:hanging="285"/>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aggiornare o rettificare i tuoi dati personali in modo che siano sempre esatti e accurati;</w:t>
      </w:r>
    </w:p>
    <w:p w14:paraId="068E153B" w14:textId="77777777" w:rsidR="005933F8" w:rsidRPr="005933F8" w:rsidRDefault="005933F8" w:rsidP="005933F8">
      <w:pPr>
        <w:numPr>
          <w:ilvl w:val="0"/>
          <w:numId w:val="10"/>
        </w:numPr>
        <w:tabs>
          <w:tab w:val="left" w:pos="284"/>
        </w:tabs>
        <w:autoSpaceDE w:val="0"/>
        <w:autoSpaceDN w:val="0"/>
        <w:spacing w:after="0" w:line="240" w:lineRule="auto"/>
        <w:ind w:left="284" w:right="282"/>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limitare il trattamento dei tuoi dati personali in talune circostanze, ad esempio laddove tu ne abbia contestato l’esattezza, per il periodo necessario al Titolare per verificarne l’accuratezza. Tu devi essere informato, in tempi congrui, anche di quando il periodo di sospensione si sia compiuto o la causa della limitazione del trattamento sia venuta meno, e quindi la limitazione stessa revocata;</w:t>
      </w:r>
    </w:p>
    <w:p w14:paraId="13D122EC" w14:textId="77777777" w:rsidR="005933F8" w:rsidRPr="005933F8" w:rsidRDefault="005933F8" w:rsidP="005933F8">
      <w:pPr>
        <w:numPr>
          <w:ilvl w:val="0"/>
          <w:numId w:val="10"/>
        </w:numPr>
        <w:tabs>
          <w:tab w:val="left" w:pos="284"/>
        </w:tabs>
        <w:autoSpaceDE w:val="0"/>
        <w:autoSpaceDN w:val="0"/>
        <w:spacing w:after="0" w:line="240" w:lineRule="auto"/>
        <w:ind w:left="284" w:right="282"/>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ottenere i tuoi dati personali, se ricevuti e/o comunque trattati dal Titolare con il tuo consenso e/o se il loro trattamento avvenga sulla base di un contratto e con strumenti automatizzati, in formato elettronico anche al fine di trasmetterli ad altro titolare del trattamento.</w:t>
      </w:r>
    </w:p>
    <w:p w14:paraId="59356AD6" w14:textId="77777777" w:rsidR="005933F8" w:rsidRPr="005933F8" w:rsidRDefault="005933F8" w:rsidP="005933F8">
      <w:pPr>
        <w:tabs>
          <w:tab w:val="left" w:pos="284"/>
        </w:tabs>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Il Titolare dovrà procedere in tal senso senza ritardo e, comunque, al più tardi entro un mese dal ricevimento della tua richiesta. Il termine può essere prorogato di due mesi, se necessario, tenuto conto della complessità e del numero delle richieste ricevute dal Titolare. In tali casi il Titolare entro un mese dal ricevimento della tua richiesta, ti informerà e ti metterà al corrente dei motivi della proroga.</w:t>
      </w:r>
    </w:p>
    <w:p w14:paraId="715068EF" w14:textId="77777777" w:rsidR="005933F8" w:rsidRPr="005933F8" w:rsidRDefault="005933F8" w:rsidP="005933F8">
      <w:pPr>
        <w:tabs>
          <w:tab w:val="left" w:pos="284"/>
        </w:tabs>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Per ogni ulteriore informazione e comunque per inviare la tua richiesta devi rivolgerti al Titolare del trattamento e/o al Responsabile della Protezione dei Dati.</w:t>
      </w:r>
    </w:p>
    <w:p w14:paraId="34D686D2"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bookmarkStart w:id="9" w:name="_Hlk75291270"/>
    </w:p>
    <w:p w14:paraId="24FEF2A5" w14:textId="77777777" w:rsidR="005933F8" w:rsidRPr="005933F8" w:rsidRDefault="005933F8" w:rsidP="005933F8">
      <w:pPr>
        <w:spacing w:after="0" w:line="240" w:lineRule="auto"/>
        <w:ind w:left="284" w:right="282"/>
        <w:jc w:val="center"/>
        <w:rPr>
          <w:rFonts w:ascii="Times New Roman" w:eastAsia="Times New Roman" w:hAnsi="Times New Roman" w:cs="Times New Roman"/>
          <w:b/>
          <w:bCs/>
          <w:sz w:val="24"/>
          <w:szCs w:val="24"/>
        </w:rPr>
      </w:pPr>
      <w:bookmarkStart w:id="10" w:name="_Hlk75290302"/>
    </w:p>
    <w:p w14:paraId="63AF5AF0" w14:textId="77777777" w:rsidR="005933F8" w:rsidRPr="005933F8" w:rsidRDefault="005933F8" w:rsidP="005933F8">
      <w:pPr>
        <w:spacing w:after="0" w:line="240" w:lineRule="auto"/>
        <w:ind w:left="284" w:right="282"/>
        <w:jc w:val="center"/>
        <w:rPr>
          <w:rFonts w:ascii="Times New Roman" w:eastAsia="Times New Roman" w:hAnsi="Times New Roman" w:cs="Times New Roman"/>
          <w:b/>
          <w:bCs/>
          <w:sz w:val="24"/>
          <w:szCs w:val="24"/>
        </w:rPr>
      </w:pPr>
      <w:r w:rsidRPr="005933F8">
        <w:rPr>
          <w:rFonts w:ascii="Times New Roman" w:eastAsia="Times New Roman" w:hAnsi="Times New Roman" w:cs="Times New Roman"/>
          <w:b/>
          <w:bCs/>
          <w:sz w:val="24"/>
          <w:szCs w:val="24"/>
        </w:rPr>
        <w:t>Come e quando puoi opporti al trattamento dei tuoi dati personali?</w:t>
      </w:r>
    </w:p>
    <w:bookmarkEnd w:id="9"/>
    <w:bookmarkEnd w:id="10"/>
    <w:p w14:paraId="1CCC9FC0"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 xml:space="preserve">Per motivi relativi alla tua situazione particolare, puoi opporti in ogni momento al trattamento dei tuoi dati personali se esso è fondato sul legittimo interesse inviando la tua richiesta al Titolare del trattamento e/o al Responsabile della Protezione dei Dati. Tu hai diritto alla cancellazione dei tuoi dati personali se non esiste un motivo legittimo prevalente rispetto a quello che ha dato origine alla tua richiesta. </w:t>
      </w:r>
    </w:p>
    <w:p w14:paraId="71194238" w14:textId="77777777" w:rsidR="005933F8" w:rsidRPr="005933F8" w:rsidRDefault="005933F8" w:rsidP="005933F8">
      <w:pPr>
        <w:spacing w:after="0" w:line="240" w:lineRule="auto"/>
        <w:ind w:left="284" w:right="282" w:firstLine="305"/>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Resta inteso che il Titolare può continuare ad elaborare i dati se sono comunque necessari per gli scopi per i quali sono stati raccolti e il titolare ha ancora una base giuridica per il trattamento degli stessi. Quindi nei casi in cui il trattamento è necessario:</w:t>
      </w:r>
    </w:p>
    <w:p w14:paraId="710E4465"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 xml:space="preserve">a) per l'esercizio del diritto alla libertà di espressione e di informazione; </w:t>
      </w:r>
    </w:p>
    <w:p w14:paraId="4B62BFD1"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b) per l'adempimento di un obbligo legale che richieda il trattamento previsto dal diritto dell'Unione o dello Stato membro cui è soggetto il titolare del trattamento;</w:t>
      </w:r>
    </w:p>
    <w:p w14:paraId="266588C6"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 xml:space="preserve">c) per motivi di interesse pubblico nel settore della sanità pubblica; </w:t>
      </w:r>
    </w:p>
    <w:p w14:paraId="203CD139"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 xml:space="preserve">d) a fini di archiviazione nel pubblico interesse, di ricerca scientifica o storica o a fini statistici, nella misura in cui la cancellazione rischi di rendere impossibile o di pregiudicare gravemente il conseguimento degli obiettivi di tale trattamento; </w:t>
      </w:r>
    </w:p>
    <w:p w14:paraId="58334183"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e) per l'accertamento, l'esercizio o la difesa di un diritto in sede giudiziaria.</w:t>
      </w:r>
    </w:p>
    <w:p w14:paraId="41651535"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p>
    <w:p w14:paraId="5DEB6B31" w14:textId="77777777" w:rsidR="005933F8" w:rsidRPr="005933F8" w:rsidRDefault="005933F8" w:rsidP="005933F8">
      <w:pPr>
        <w:spacing w:after="0" w:line="240" w:lineRule="auto"/>
        <w:ind w:left="284" w:right="282"/>
        <w:jc w:val="center"/>
        <w:rPr>
          <w:rFonts w:ascii="Times New Roman" w:eastAsia="Times New Roman" w:hAnsi="Times New Roman" w:cs="Times New Roman"/>
          <w:b/>
          <w:bCs/>
          <w:sz w:val="24"/>
          <w:szCs w:val="24"/>
        </w:rPr>
      </w:pPr>
      <w:bookmarkStart w:id="11" w:name="_Hlk75290341"/>
      <w:r w:rsidRPr="005933F8">
        <w:rPr>
          <w:rFonts w:ascii="Times New Roman" w:eastAsia="Times New Roman" w:hAnsi="Times New Roman" w:cs="Times New Roman"/>
          <w:b/>
          <w:bCs/>
          <w:sz w:val="24"/>
          <w:szCs w:val="24"/>
        </w:rPr>
        <w:t>A chi puoi proporre reclamo?</w:t>
      </w:r>
    </w:p>
    <w:p w14:paraId="2B7C27F2" w14:textId="77777777" w:rsidR="005933F8" w:rsidRPr="005933F8" w:rsidRDefault="005933F8" w:rsidP="005933F8">
      <w:pPr>
        <w:spacing w:after="0" w:line="240" w:lineRule="auto"/>
        <w:ind w:left="284" w:right="282"/>
        <w:jc w:val="both"/>
        <w:rPr>
          <w:rFonts w:ascii="Times New Roman" w:eastAsia="Times New Roman" w:hAnsi="Times New Roman" w:cs="Times New Roman"/>
          <w:b/>
          <w:bCs/>
          <w:sz w:val="24"/>
          <w:szCs w:val="24"/>
        </w:rPr>
      </w:pPr>
    </w:p>
    <w:bookmarkEnd w:id="11"/>
    <w:p w14:paraId="55152D07"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Fatta salva ogni altra azione in sede amministrativa o giudiziale, tu puoi presentare un reclamo all’autorità di controllo competente ovvero a quella che svolge i suoi compiti ed esercita i suoi poteri dove hai la tua residenza abituale o lavori o se diverso nello Stato membro dove è avvenuta la violazione del GDPR. Nel caso sia adito il Garante italiano, puoi presentare un reclamo mediante:</w:t>
      </w:r>
    </w:p>
    <w:p w14:paraId="286D55A3" w14:textId="77777777" w:rsidR="005933F8" w:rsidRPr="005933F8" w:rsidRDefault="005933F8" w:rsidP="005933F8">
      <w:pPr>
        <w:numPr>
          <w:ilvl w:val="0"/>
          <w:numId w:val="9"/>
        </w:numPr>
        <w:tabs>
          <w:tab w:val="left" w:pos="982"/>
          <w:tab w:val="left" w:pos="983"/>
        </w:tabs>
        <w:autoSpaceDE w:val="0"/>
        <w:autoSpaceDN w:val="0"/>
        <w:spacing w:after="0" w:line="240" w:lineRule="auto"/>
        <w:ind w:left="284" w:right="282"/>
        <w:jc w:val="both"/>
        <w:rPr>
          <w:rFonts w:ascii="Times New Roman" w:eastAsia="Times New Roman" w:hAnsi="Times New Roman" w:cs="Times New Roman"/>
          <w:sz w:val="24"/>
          <w:szCs w:val="24"/>
          <w:lang w:eastAsia="en-US"/>
        </w:rPr>
      </w:pPr>
      <w:r w:rsidRPr="005933F8">
        <w:rPr>
          <w:rFonts w:ascii="Times New Roman" w:eastAsia="Times New Roman" w:hAnsi="Times New Roman" w:cs="Times New Roman"/>
          <w:sz w:val="24"/>
          <w:szCs w:val="24"/>
          <w:lang w:eastAsia="en-US"/>
        </w:rPr>
        <w:t>Raccomandata A/R indirizzata a Garante per la Protezione dei Dati Personali, Piazza Venezia n. 11 - 00187 Roma;</w:t>
      </w:r>
    </w:p>
    <w:p w14:paraId="057B1DDE" w14:textId="77777777" w:rsidR="005933F8" w:rsidRPr="005933F8" w:rsidRDefault="005933F8" w:rsidP="005933F8">
      <w:pPr>
        <w:numPr>
          <w:ilvl w:val="0"/>
          <w:numId w:val="9"/>
        </w:numPr>
        <w:tabs>
          <w:tab w:val="left" w:pos="982"/>
          <w:tab w:val="left" w:pos="983"/>
        </w:tabs>
        <w:autoSpaceDE w:val="0"/>
        <w:autoSpaceDN w:val="0"/>
        <w:spacing w:after="0" w:line="240" w:lineRule="auto"/>
        <w:ind w:left="284" w:right="282" w:hanging="721"/>
        <w:jc w:val="both"/>
        <w:rPr>
          <w:rFonts w:ascii="Times New Roman" w:hAnsi="Times New Roman" w:cs="Times New Roman"/>
          <w:sz w:val="24"/>
          <w:szCs w:val="24"/>
        </w:rPr>
      </w:pPr>
      <w:r w:rsidRPr="005933F8">
        <w:rPr>
          <w:rFonts w:ascii="Times New Roman" w:eastAsia="Times New Roman" w:hAnsi="Times New Roman" w:cs="Times New Roman"/>
          <w:sz w:val="24"/>
          <w:szCs w:val="24"/>
          <w:lang w:eastAsia="en-US"/>
        </w:rPr>
        <w:t xml:space="preserve">E-mail all’indirizzo: </w:t>
      </w:r>
      <w:hyperlink r:id="rId8" w:history="1">
        <w:r w:rsidRPr="005933F8">
          <w:rPr>
            <w:rFonts w:ascii="Times New Roman" w:eastAsia="MS Gothic" w:hAnsi="Times New Roman" w:cs="Times New Roman"/>
            <w:sz w:val="24"/>
            <w:szCs w:val="24"/>
            <w:u w:val="single"/>
            <w:lang w:eastAsia="en-US"/>
          </w:rPr>
          <w:t xml:space="preserve">garante@gpdp.it, </w:t>
        </w:r>
      </w:hyperlink>
      <w:r w:rsidRPr="005933F8">
        <w:rPr>
          <w:rFonts w:ascii="Times New Roman" w:eastAsia="Times New Roman" w:hAnsi="Times New Roman" w:cs="Times New Roman"/>
          <w:sz w:val="24"/>
          <w:szCs w:val="24"/>
          <w:lang w:eastAsia="en-US"/>
        </w:rPr>
        <w:t>oppure PEC: protocollo@pec.gpdp.it;</w:t>
      </w:r>
    </w:p>
    <w:p w14:paraId="5F358458" w14:textId="77777777" w:rsidR="005933F8" w:rsidRPr="005933F8" w:rsidRDefault="005933F8" w:rsidP="005933F8">
      <w:pPr>
        <w:tabs>
          <w:tab w:val="left" w:pos="982"/>
        </w:tabs>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w:t>
      </w:r>
      <w:r w:rsidRPr="005933F8">
        <w:rPr>
          <w:rFonts w:ascii="Times New Roman" w:eastAsia="Times New Roman" w:hAnsi="Times New Roman" w:cs="Times New Roman"/>
          <w:sz w:val="24"/>
          <w:szCs w:val="24"/>
        </w:rPr>
        <w:tab/>
        <w:t>Fax al numero: 06/69677.3785.</w:t>
      </w:r>
    </w:p>
    <w:p w14:paraId="232314BD"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Ogni aggiornamento della presente informativa ti sarà comunicato tempestivamente e mediante mezzi congrui e altrettanto ti sarà comunicato se il Titolare darà seguito al trattamento dei tuoi dati per finalità ulteriori rispetto a quelle di cui alla presente informativa prima di procedervi e in tempo per prestare il tuo consenso se necessario.</w:t>
      </w:r>
    </w:p>
    <w:p w14:paraId="13DF584D"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p>
    <w:p w14:paraId="7A4B39F1" w14:textId="77777777" w:rsidR="005933F8" w:rsidRPr="005933F8" w:rsidRDefault="005933F8" w:rsidP="005933F8">
      <w:pPr>
        <w:spacing w:after="0" w:line="240" w:lineRule="auto"/>
        <w:ind w:left="284" w:right="282"/>
        <w:jc w:val="center"/>
        <w:rPr>
          <w:rFonts w:ascii="Times New Roman" w:eastAsia="Times New Roman" w:hAnsi="Times New Roman" w:cs="Times New Roman"/>
          <w:b/>
          <w:bCs/>
          <w:sz w:val="24"/>
          <w:szCs w:val="24"/>
        </w:rPr>
      </w:pPr>
    </w:p>
    <w:p w14:paraId="32FAC6B1" w14:textId="77777777" w:rsidR="005933F8" w:rsidRPr="005933F8" w:rsidRDefault="005933F8" w:rsidP="005933F8">
      <w:pPr>
        <w:spacing w:after="0" w:line="240" w:lineRule="auto"/>
        <w:ind w:left="284" w:right="282"/>
        <w:jc w:val="center"/>
        <w:rPr>
          <w:rFonts w:ascii="Times New Roman" w:eastAsia="Times New Roman" w:hAnsi="Times New Roman" w:cs="Times New Roman"/>
          <w:b/>
          <w:bCs/>
          <w:sz w:val="24"/>
          <w:szCs w:val="24"/>
        </w:rPr>
      </w:pPr>
      <w:r w:rsidRPr="005933F8">
        <w:rPr>
          <w:rFonts w:ascii="Times New Roman" w:eastAsia="Times New Roman" w:hAnsi="Times New Roman" w:cs="Times New Roman"/>
          <w:b/>
          <w:bCs/>
          <w:sz w:val="24"/>
          <w:szCs w:val="24"/>
        </w:rPr>
        <w:t>DICHIARAZIONE DI PRESA VISIONE DELL’INFORMATIVA SULLA PRIVACY</w:t>
      </w:r>
    </w:p>
    <w:p w14:paraId="59A53CC1" w14:textId="77777777" w:rsidR="005933F8" w:rsidRPr="005933F8" w:rsidRDefault="005933F8" w:rsidP="005933F8">
      <w:pPr>
        <w:spacing w:after="0" w:line="240" w:lineRule="auto"/>
        <w:ind w:left="284" w:right="282"/>
        <w:jc w:val="center"/>
        <w:rPr>
          <w:rFonts w:ascii="Times New Roman" w:eastAsia="Times New Roman" w:hAnsi="Times New Roman" w:cs="Times New Roman"/>
          <w:b/>
          <w:bCs/>
          <w:sz w:val="24"/>
          <w:szCs w:val="24"/>
        </w:rPr>
      </w:pPr>
      <w:r w:rsidRPr="005933F8">
        <w:rPr>
          <w:rFonts w:ascii="Times New Roman" w:eastAsia="Times New Roman" w:hAnsi="Times New Roman" w:cs="Times New Roman"/>
          <w:b/>
          <w:bCs/>
          <w:sz w:val="24"/>
          <w:szCs w:val="24"/>
        </w:rPr>
        <w:t>E CONSENSO AL TRATTAMENTO DATI</w:t>
      </w:r>
    </w:p>
    <w:p w14:paraId="545B8481"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Il Soggetto interessato dichiara di aver compreso tutti i punti indicati nella presente informativa, di essere *maggiorenne e di esprimere come di seguito riportato il proprio consenso al trattamento dei dati per le finalità indicate nell’informativa</w:t>
      </w:r>
    </w:p>
    <w:p w14:paraId="55F73343"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*nel caso il soggetto fosse minorenne il presente documento dovrà essere sottoscritto da un genitore/tutore del soggetto interessato</w:t>
      </w:r>
    </w:p>
    <w:p w14:paraId="0776687C"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p>
    <w:p w14:paraId="64931A09"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 xml:space="preserve">CONDIZIONI SERVIZIO </w:t>
      </w:r>
    </w:p>
    <w:p w14:paraId="7A5AC5ED"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(obbligatorio per la prosecuzione del rapporto)</w:t>
      </w:r>
    </w:p>
    <w:p w14:paraId="0767FC34" w14:textId="77777777" w:rsidR="005933F8" w:rsidRPr="005933F8" w:rsidRDefault="005933F8" w:rsidP="005933F8">
      <w:pPr>
        <w:numPr>
          <w:ilvl w:val="0"/>
          <w:numId w:val="11"/>
        </w:numPr>
        <w:autoSpaceDE w:val="0"/>
        <w:autoSpaceDN w:val="0"/>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Dichiaro di aver preso visione e di accettare tutte le condizioni relative al servizio richiesto</w:t>
      </w:r>
    </w:p>
    <w:p w14:paraId="3B4307F8"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p>
    <w:p w14:paraId="15958DF6"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INFORMATIVA PRIVACY ai sensi del D.Lgs. 196/03 e Regolamento U.E. 2016/679 (GDPR)</w:t>
      </w:r>
    </w:p>
    <w:p w14:paraId="2573DA2E"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(obbligatorio per la prosecuzione del rapporto)</w:t>
      </w:r>
    </w:p>
    <w:p w14:paraId="6885D8F2" w14:textId="77777777" w:rsidR="005933F8" w:rsidRPr="005933F8" w:rsidRDefault="005933F8" w:rsidP="005933F8">
      <w:pPr>
        <w:numPr>
          <w:ilvl w:val="0"/>
          <w:numId w:val="11"/>
        </w:numPr>
        <w:autoSpaceDE w:val="0"/>
        <w:autoSpaceDN w:val="0"/>
        <w:spacing w:after="0" w:line="240" w:lineRule="auto"/>
        <w:ind w:left="284" w:right="282"/>
        <w:jc w:val="both"/>
        <w:rPr>
          <w:rFonts w:ascii="Times New Roman" w:eastAsia="Times New Roman" w:hAnsi="Times New Roman" w:cs="Times New Roman"/>
          <w:sz w:val="24"/>
          <w:szCs w:val="24"/>
        </w:rPr>
      </w:pPr>
      <w:r w:rsidRPr="005933F8">
        <w:rPr>
          <w:rFonts w:ascii="Times New Roman" w:eastAsia="Times New Roman" w:hAnsi="Times New Roman" w:cs="Times New Roman"/>
          <w:sz w:val="24"/>
          <w:szCs w:val="24"/>
        </w:rPr>
        <w:t>Dichiaro di aver preso visione della informativa per i trattamenti dei dati personali e presto il consenso per il trattamento ed eventuale trasferimento a consulenti esterni o ad aziende o terzi – anche all’estero – dei dati per le finalità, secondo le modalità e nei confronti dei soggetti indicati nella predetta informativa, comprese quelle riferite alla profilazione automatica di dati necessari all’automatizzazione di alcuni servizi da me richiesti, così come per trattamenti a fini fiscali, burocratici, aggiornamenti, newsletter, relative ai miei interessi per i servizi di cui trattasi.</w:t>
      </w:r>
    </w:p>
    <w:p w14:paraId="71E0ABA1"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rPr>
      </w:pPr>
    </w:p>
    <w:p w14:paraId="53253905"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lang w:val="en-US"/>
        </w:rPr>
      </w:pPr>
      <w:r w:rsidRPr="005933F8">
        <w:rPr>
          <w:rFonts w:ascii="Times New Roman" w:eastAsia="Times New Roman" w:hAnsi="Times New Roman" w:cs="Times New Roman"/>
          <w:sz w:val="24"/>
          <w:szCs w:val="24"/>
          <w:lang w:val="en-US"/>
        </w:rPr>
        <w:t xml:space="preserve">Data ___/___/_________ </w:t>
      </w:r>
    </w:p>
    <w:p w14:paraId="560966A2"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lang w:val="en-US"/>
        </w:rPr>
      </w:pPr>
    </w:p>
    <w:p w14:paraId="41B32B52" w14:textId="77777777" w:rsidR="005933F8" w:rsidRPr="005933F8" w:rsidRDefault="005933F8" w:rsidP="005933F8">
      <w:pPr>
        <w:spacing w:after="0" w:line="240" w:lineRule="auto"/>
        <w:ind w:left="284" w:right="282"/>
        <w:jc w:val="both"/>
        <w:rPr>
          <w:rFonts w:ascii="Times New Roman" w:eastAsia="Times New Roman" w:hAnsi="Times New Roman" w:cs="Times New Roman"/>
          <w:sz w:val="24"/>
          <w:szCs w:val="24"/>
          <w:lang w:val="en-US"/>
        </w:rPr>
      </w:pPr>
      <w:r w:rsidRPr="005933F8">
        <w:rPr>
          <w:rFonts w:ascii="Times New Roman" w:eastAsia="Times New Roman" w:hAnsi="Times New Roman" w:cs="Times New Roman"/>
          <w:sz w:val="24"/>
          <w:szCs w:val="24"/>
          <w:lang w:val="en-US"/>
        </w:rPr>
        <w:t>Firma_________________________</w:t>
      </w:r>
    </w:p>
    <w:p w14:paraId="41DCCA85" w14:textId="45969750" w:rsidR="00C67571" w:rsidRPr="0013116F" w:rsidRDefault="00C67571" w:rsidP="005933F8">
      <w:pPr>
        <w:autoSpaceDE w:val="0"/>
        <w:spacing w:after="0" w:line="240" w:lineRule="auto"/>
        <w:jc w:val="center"/>
        <w:rPr>
          <w:rFonts w:cstheme="minorHAnsi"/>
        </w:rPr>
      </w:pPr>
    </w:p>
    <w:sectPr w:rsidR="00C67571" w:rsidRPr="0013116F" w:rsidSect="00EC4606">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69B4" w14:textId="77777777" w:rsidR="005933F8" w:rsidRDefault="005933F8" w:rsidP="005933F8">
      <w:pPr>
        <w:spacing w:after="0" w:line="240" w:lineRule="auto"/>
      </w:pPr>
      <w:r>
        <w:separator/>
      </w:r>
    </w:p>
  </w:endnote>
  <w:endnote w:type="continuationSeparator" w:id="0">
    <w:p w14:paraId="2DFCA092" w14:textId="77777777" w:rsidR="005933F8" w:rsidRDefault="005933F8" w:rsidP="0059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529744"/>
      <w:docPartObj>
        <w:docPartGallery w:val="Page Numbers (Bottom of Page)"/>
        <w:docPartUnique/>
      </w:docPartObj>
    </w:sdtPr>
    <w:sdtContent>
      <w:sdt>
        <w:sdtPr>
          <w:id w:val="-1769616900"/>
          <w:docPartObj>
            <w:docPartGallery w:val="Page Numbers (Top of Page)"/>
            <w:docPartUnique/>
          </w:docPartObj>
        </w:sdtPr>
        <w:sdtContent>
          <w:p w14:paraId="1ECF1690" w14:textId="15105B72" w:rsidR="005933F8" w:rsidRDefault="005933F8">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7CD5DA6" w14:textId="77777777" w:rsidR="005933F8" w:rsidRDefault="005933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BC32" w14:textId="77777777" w:rsidR="005933F8" w:rsidRDefault="005933F8" w:rsidP="005933F8">
      <w:pPr>
        <w:spacing w:after="0" w:line="240" w:lineRule="auto"/>
      </w:pPr>
      <w:r>
        <w:separator/>
      </w:r>
    </w:p>
  </w:footnote>
  <w:footnote w:type="continuationSeparator" w:id="0">
    <w:p w14:paraId="7552C87B" w14:textId="77777777" w:rsidR="005933F8" w:rsidRDefault="005933F8" w:rsidP="0059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Symbol" w:hAnsi="Symbol" w:cs="Courier New"/>
      </w:rPr>
    </w:lvl>
  </w:abstractNum>
  <w:abstractNum w:abstractNumId="1" w15:restartNumberingAfterBreak="0">
    <w:nsid w:val="00000003"/>
    <w:multiLevelType w:val="singleLevel"/>
    <w:tmpl w:val="00000003"/>
    <w:name w:val="WW8Num3"/>
    <w:lvl w:ilvl="0">
      <w:start w:val="1"/>
      <w:numFmt w:val="decimal"/>
      <w:lvlText w:val="%1."/>
      <w:lvlJc w:val="left"/>
      <w:pPr>
        <w:tabs>
          <w:tab w:val="num" w:pos="644"/>
        </w:tabs>
        <w:ind w:left="644"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AB21259"/>
    <w:multiLevelType w:val="hybridMultilevel"/>
    <w:tmpl w:val="0C00D1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73A86"/>
    <w:multiLevelType w:val="multilevel"/>
    <w:tmpl w:val="D1CAC4CE"/>
    <w:lvl w:ilvl="0">
      <w:numFmt w:val="bullet"/>
      <w:lvlText w:val=""/>
      <w:lvlJc w:val="left"/>
      <w:pPr>
        <w:ind w:left="690" w:hanging="284"/>
      </w:pPr>
      <w:rPr>
        <w:rFonts w:ascii="Symbol" w:eastAsia="Symbol" w:hAnsi="Symbol" w:cs="Symbol"/>
        <w:w w:val="96"/>
        <w:sz w:val="20"/>
        <w:szCs w:val="20"/>
        <w:lang w:val="it-IT" w:eastAsia="en-US" w:bidi="ar-SA"/>
      </w:rPr>
    </w:lvl>
    <w:lvl w:ilvl="1">
      <w:numFmt w:val="bullet"/>
      <w:lvlText w:val="•"/>
      <w:lvlJc w:val="left"/>
      <w:pPr>
        <w:ind w:left="1668" w:hanging="284"/>
      </w:pPr>
      <w:rPr>
        <w:lang w:val="it-IT" w:eastAsia="en-US" w:bidi="ar-SA"/>
      </w:rPr>
    </w:lvl>
    <w:lvl w:ilvl="2">
      <w:numFmt w:val="bullet"/>
      <w:lvlText w:val="•"/>
      <w:lvlJc w:val="left"/>
      <w:pPr>
        <w:ind w:left="2637" w:hanging="284"/>
      </w:pPr>
      <w:rPr>
        <w:lang w:val="it-IT" w:eastAsia="en-US" w:bidi="ar-SA"/>
      </w:rPr>
    </w:lvl>
    <w:lvl w:ilvl="3">
      <w:numFmt w:val="bullet"/>
      <w:lvlText w:val="•"/>
      <w:lvlJc w:val="left"/>
      <w:pPr>
        <w:ind w:left="3606" w:hanging="284"/>
      </w:pPr>
      <w:rPr>
        <w:lang w:val="it-IT" w:eastAsia="en-US" w:bidi="ar-SA"/>
      </w:rPr>
    </w:lvl>
    <w:lvl w:ilvl="4">
      <w:numFmt w:val="bullet"/>
      <w:lvlText w:val="•"/>
      <w:lvlJc w:val="left"/>
      <w:pPr>
        <w:ind w:left="4575" w:hanging="284"/>
      </w:pPr>
      <w:rPr>
        <w:lang w:val="it-IT" w:eastAsia="en-US" w:bidi="ar-SA"/>
      </w:rPr>
    </w:lvl>
    <w:lvl w:ilvl="5">
      <w:numFmt w:val="bullet"/>
      <w:lvlText w:val="•"/>
      <w:lvlJc w:val="left"/>
      <w:pPr>
        <w:ind w:left="5544" w:hanging="284"/>
      </w:pPr>
      <w:rPr>
        <w:lang w:val="it-IT" w:eastAsia="en-US" w:bidi="ar-SA"/>
      </w:rPr>
    </w:lvl>
    <w:lvl w:ilvl="6">
      <w:numFmt w:val="bullet"/>
      <w:lvlText w:val="•"/>
      <w:lvlJc w:val="left"/>
      <w:pPr>
        <w:ind w:left="6513" w:hanging="284"/>
      </w:pPr>
      <w:rPr>
        <w:lang w:val="it-IT" w:eastAsia="en-US" w:bidi="ar-SA"/>
      </w:rPr>
    </w:lvl>
    <w:lvl w:ilvl="7">
      <w:numFmt w:val="bullet"/>
      <w:lvlText w:val="•"/>
      <w:lvlJc w:val="left"/>
      <w:pPr>
        <w:ind w:left="7482" w:hanging="284"/>
      </w:pPr>
      <w:rPr>
        <w:lang w:val="it-IT" w:eastAsia="en-US" w:bidi="ar-SA"/>
      </w:rPr>
    </w:lvl>
    <w:lvl w:ilvl="8">
      <w:numFmt w:val="bullet"/>
      <w:lvlText w:val="•"/>
      <w:lvlJc w:val="left"/>
      <w:pPr>
        <w:ind w:left="8451" w:hanging="284"/>
      </w:pPr>
      <w:rPr>
        <w:lang w:val="it-IT" w:eastAsia="en-US" w:bidi="ar-SA"/>
      </w:rPr>
    </w:lvl>
  </w:abstractNum>
  <w:abstractNum w:abstractNumId="5" w15:restartNumberingAfterBreak="0">
    <w:nsid w:val="1A16647B"/>
    <w:multiLevelType w:val="hybridMultilevel"/>
    <w:tmpl w:val="D6F0337A"/>
    <w:lvl w:ilvl="0" w:tplc="F45607BA">
      <w:start w:val="1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A970B9"/>
    <w:multiLevelType w:val="hybridMultilevel"/>
    <w:tmpl w:val="E6DE59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78648A"/>
    <w:multiLevelType w:val="multilevel"/>
    <w:tmpl w:val="8E12F5A4"/>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847107"/>
    <w:multiLevelType w:val="multilevel"/>
    <w:tmpl w:val="F3C2056A"/>
    <w:lvl w:ilvl="0">
      <w:numFmt w:val="bullet"/>
      <w:lvlText w:val="-"/>
      <w:lvlJc w:val="left"/>
      <w:pPr>
        <w:ind w:left="262" w:hanging="178"/>
      </w:pPr>
      <w:rPr>
        <w:rFonts w:ascii="Times New Roman" w:eastAsia="Times New Roman" w:hAnsi="Times New Roman" w:cs="Times New Roman"/>
        <w:w w:val="57"/>
        <w:sz w:val="24"/>
        <w:szCs w:val="24"/>
        <w:lang w:val="it-IT" w:eastAsia="en-US" w:bidi="ar-SA"/>
      </w:rPr>
    </w:lvl>
    <w:lvl w:ilvl="1">
      <w:start w:val="1"/>
      <w:numFmt w:val="decimal"/>
      <w:lvlText w:val="%2)"/>
      <w:lvlJc w:val="left"/>
      <w:rPr>
        <w:rFonts w:ascii="Calibri" w:eastAsia="Times New Roman" w:hAnsi="Calibri" w:cs="Calibri"/>
        <w:b/>
        <w:bCs/>
        <w:w w:val="93"/>
        <w:sz w:val="24"/>
        <w:szCs w:val="24"/>
        <w:lang w:val="it-IT" w:eastAsia="en-US" w:bidi="ar-SA"/>
      </w:rPr>
    </w:lvl>
    <w:lvl w:ilvl="2">
      <w:start w:val="1"/>
      <w:numFmt w:val="upperRoman"/>
      <w:lvlText w:val="%3."/>
      <w:lvlJc w:val="left"/>
      <w:pPr>
        <w:ind w:left="982" w:hanging="418"/>
      </w:pPr>
      <w:rPr>
        <w:rFonts w:ascii="Times New Roman" w:eastAsia="Times New Roman" w:hAnsi="Times New Roman" w:cs="Times New Roman"/>
        <w:spacing w:val="-1"/>
        <w:w w:val="98"/>
        <w:sz w:val="22"/>
        <w:szCs w:val="22"/>
        <w:lang w:val="it-IT" w:eastAsia="en-US" w:bidi="ar-SA"/>
      </w:rPr>
    </w:lvl>
    <w:lvl w:ilvl="3">
      <w:numFmt w:val="bullet"/>
      <w:lvlText w:val="•"/>
      <w:lvlJc w:val="left"/>
      <w:pPr>
        <w:ind w:left="2156" w:hanging="418"/>
      </w:pPr>
      <w:rPr>
        <w:lang w:val="it-IT" w:eastAsia="en-US" w:bidi="ar-SA"/>
      </w:rPr>
    </w:lvl>
    <w:lvl w:ilvl="4">
      <w:numFmt w:val="bullet"/>
      <w:lvlText w:val="•"/>
      <w:lvlJc w:val="left"/>
      <w:pPr>
        <w:ind w:left="3332" w:hanging="418"/>
      </w:pPr>
      <w:rPr>
        <w:lang w:val="it-IT" w:eastAsia="en-US" w:bidi="ar-SA"/>
      </w:rPr>
    </w:lvl>
    <w:lvl w:ilvl="5">
      <w:numFmt w:val="bullet"/>
      <w:lvlText w:val="•"/>
      <w:lvlJc w:val="left"/>
      <w:pPr>
        <w:ind w:left="4508" w:hanging="418"/>
      </w:pPr>
      <w:rPr>
        <w:lang w:val="it-IT" w:eastAsia="en-US" w:bidi="ar-SA"/>
      </w:rPr>
    </w:lvl>
    <w:lvl w:ilvl="6">
      <w:numFmt w:val="bullet"/>
      <w:lvlText w:val="•"/>
      <w:lvlJc w:val="left"/>
      <w:pPr>
        <w:ind w:left="5684" w:hanging="418"/>
      </w:pPr>
      <w:rPr>
        <w:lang w:val="it-IT" w:eastAsia="en-US" w:bidi="ar-SA"/>
      </w:rPr>
    </w:lvl>
    <w:lvl w:ilvl="7">
      <w:numFmt w:val="bullet"/>
      <w:lvlText w:val="•"/>
      <w:lvlJc w:val="left"/>
      <w:pPr>
        <w:ind w:left="6860" w:hanging="418"/>
      </w:pPr>
      <w:rPr>
        <w:lang w:val="it-IT" w:eastAsia="en-US" w:bidi="ar-SA"/>
      </w:rPr>
    </w:lvl>
    <w:lvl w:ilvl="8">
      <w:numFmt w:val="bullet"/>
      <w:lvlText w:val="•"/>
      <w:lvlJc w:val="left"/>
      <w:pPr>
        <w:ind w:left="8036" w:hanging="418"/>
      </w:pPr>
      <w:rPr>
        <w:lang w:val="it-IT" w:eastAsia="en-US" w:bidi="ar-SA"/>
      </w:rPr>
    </w:lvl>
  </w:abstractNum>
  <w:abstractNum w:abstractNumId="9" w15:restartNumberingAfterBreak="0">
    <w:nsid w:val="60706D01"/>
    <w:multiLevelType w:val="multilevel"/>
    <w:tmpl w:val="0DD03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7C58EA"/>
    <w:multiLevelType w:val="hybridMultilevel"/>
    <w:tmpl w:val="BC08320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49719913">
    <w:abstractNumId w:val="3"/>
  </w:num>
  <w:num w:numId="2" w16cid:durableId="1318267616">
    <w:abstractNumId w:val="6"/>
  </w:num>
  <w:num w:numId="3" w16cid:durableId="1477144304">
    <w:abstractNumId w:val="10"/>
  </w:num>
  <w:num w:numId="4" w16cid:durableId="224342159">
    <w:abstractNumId w:val="5"/>
  </w:num>
  <w:num w:numId="5" w16cid:durableId="217396708">
    <w:abstractNumId w:val="0"/>
  </w:num>
  <w:num w:numId="6" w16cid:durableId="1002511614">
    <w:abstractNumId w:val="1"/>
  </w:num>
  <w:num w:numId="7" w16cid:durableId="2136439114">
    <w:abstractNumId w:val="2"/>
  </w:num>
  <w:num w:numId="8" w16cid:durableId="1209684021">
    <w:abstractNumId w:val="9"/>
  </w:num>
  <w:num w:numId="9" w16cid:durableId="42677593">
    <w:abstractNumId w:val="8"/>
  </w:num>
  <w:num w:numId="10" w16cid:durableId="1710299095">
    <w:abstractNumId w:val="4"/>
  </w:num>
  <w:num w:numId="11" w16cid:durableId="516117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847BB"/>
    <w:rsid w:val="0000187A"/>
    <w:rsid w:val="0013116F"/>
    <w:rsid w:val="001C21F9"/>
    <w:rsid w:val="003447BA"/>
    <w:rsid w:val="0044184C"/>
    <w:rsid w:val="005933F8"/>
    <w:rsid w:val="00604A30"/>
    <w:rsid w:val="006A763F"/>
    <w:rsid w:val="0072093C"/>
    <w:rsid w:val="00945EA0"/>
    <w:rsid w:val="00987459"/>
    <w:rsid w:val="00A77625"/>
    <w:rsid w:val="00B34BCA"/>
    <w:rsid w:val="00C63663"/>
    <w:rsid w:val="00C67571"/>
    <w:rsid w:val="00CC3E5E"/>
    <w:rsid w:val="00D847BB"/>
    <w:rsid w:val="00EC46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5A72"/>
  <w15:docId w15:val="{C511A767-1678-4946-B473-6CC89686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46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847BB"/>
    <w:pPr>
      <w:ind w:left="720"/>
      <w:contextualSpacing/>
    </w:pPr>
  </w:style>
  <w:style w:type="paragraph" w:styleId="Intestazione">
    <w:name w:val="header"/>
    <w:basedOn w:val="Normale"/>
    <w:link w:val="IntestazioneCarattere"/>
    <w:uiPriority w:val="99"/>
    <w:unhideWhenUsed/>
    <w:rsid w:val="005933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33F8"/>
  </w:style>
  <w:style w:type="paragraph" w:styleId="Pidipagina">
    <w:name w:val="footer"/>
    <w:basedOn w:val="Normale"/>
    <w:link w:val="PidipaginaCarattere"/>
    <w:uiPriority w:val="99"/>
    <w:unhideWhenUsed/>
    <w:rsid w:val="005933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20" TargetMode="External"/><Relationship Id="rId3" Type="http://schemas.openxmlformats.org/officeDocument/2006/relationships/settings" Target="settings.xml"/><Relationship Id="rId7" Type="http://schemas.openxmlformats.org/officeDocument/2006/relationships/hyperlink" Target="mailto:protocollo@pec.comune.belpasso.c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2855</Words>
  <Characters>16275</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Signorello</dc:creator>
  <cp:keywords/>
  <dc:description/>
  <cp:lastModifiedBy>Giusi Di Grigoli</cp:lastModifiedBy>
  <cp:revision>11</cp:revision>
  <cp:lastPrinted>2022-06-07T09:55:00Z</cp:lastPrinted>
  <dcterms:created xsi:type="dcterms:W3CDTF">2022-06-07T09:31:00Z</dcterms:created>
  <dcterms:modified xsi:type="dcterms:W3CDTF">2025-10-21T09:09:00Z</dcterms:modified>
</cp:coreProperties>
</file>